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Calibri" w:cs="Calibri" w:eastAsia="Calibri" w:hAnsi="Calibri"/>
          <w:sz w:val="48"/>
          <w:szCs w:val="48"/>
        </w:rPr>
        <w:jc w:val="left"/>
        <w:spacing w:line="580" w:lineRule="exact"/>
        <w:ind w:left="2969"/>
      </w:pPr>
      <w:r>
        <w:rPr>
          <w:rFonts w:ascii="Calibri" w:cs="Calibri" w:eastAsia="Calibri" w:hAnsi="Calibri"/>
          <w:b/>
          <w:color w:val="242D35"/>
          <w:sz w:val="48"/>
          <w:szCs w:val="48"/>
        </w:rPr>
        <w:t>Access Starts Online</w:t>
      </w:r>
      <w:r>
        <w:rPr>
          <w:rFonts w:ascii="Calibri" w:cs="Calibri" w:eastAsia="Calibri" w:hAnsi="Calibri"/>
          <w:color w:val="000000"/>
          <w:sz w:val="48"/>
          <w:szCs w:val="4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b/>
          <w:color w:val="242D35"/>
          <w:sz w:val="24"/>
          <w:szCs w:val="24"/>
        </w:rPr>
        <w:t>1.   Introduction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 w:line="255" w:lineRule="auto"/>
        <w:ind w:left="460" w:right="407"/>
      </w:pPr>
      <w:r>
        <w:rPr>
          <w:rFonts w:ascii="Calibri" w:cs="Calibri" w:eastAsia="Calibri" w:hAnsi="Calibri"/>
          <w:color w:val="242D35"/>
          <w:sz w:val="24"/>
          <w:szCs w:val="24"/>
        </w:rPr>
        <w:t>The Eventim Apollo aim to ensure that everyone is able to access events at our venue, and work</w:t>
      </w:r>
      <w:r>
        <w:rPr>
          <w:rFonts w:ascii="Calibri" w:cs="Calibri" w:eastAsia="Calibri" w:hAnsi="Calibri"/>
          <w:color w:val="242D35"/>
          <w:sz w:val="24"/>
          <w:szCs w:val="24"/>
        </w:rPr>
        <w:t> regularly with </w:t>
      </w:r>
      <w:r>
        <w:rPr>
          <w:rFonts w:ascii="Calibri" w:cs="Calibri" w:eastAsia="Calibri" w:hAnsi="Calibri"/>
          <w:color w:val="0000FF"/>
          <w:sz w:val="24"/>
          <w:szCs w:val="24"/>
        </w:rPr>
      </w:r>
      <w:hyperlink r:id="rId4"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A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u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d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e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 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Is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 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Ever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yth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in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g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</w:rPr>
        </w:r>
        <w:r>
          <w:rPr>
            <w:rFonts w:ascii="Calibri" w:cs="Calibri" w:eastAsia="Calibri" w:hAnsi="Calibri"/>
            <w:color w:val="0000FF"/>
            <w:sz w:val="24"/>
            <w:szCs w:val="24"/>
          </w:rPr>
          <w:t> </w:t>
        </w:r>
        <w:r>
          <w:rPr>
            <w:rFonts w:ascii="Calibri" w:cs="Calibri" w:eastAsia="Calibri" w:hAnsi="Calibri"/>
            <w:color w:val="242D35"/>
            <w:sz w:val="24"/>
            <w:szCs w:val="24"/>
          </w:rPr>
          <w:t>and </w:t>
        </w:r>
      </w:hyperlink>
      <w:r>
        <w:rPr>
          <w:rFonts w:ascii="Calibri" w:cs="Calibri" w:eastAsia="Calibri" w:hAnsi="Calibri"/>
          <w:color w:val="0000FF"/>
          <w:sz w:val="24"/>
          <w:szCs w:val="24"/>
        </w:rPr>
      </w:r>
      <w:hyperlink r:id="rId5"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N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im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b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u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s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 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D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isab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ili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y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</w:rPr>
        </w:r>
        <w:r>
          <w:rPr>
            <w:rFonts w:ascii="Calibri" w:cs="Calibri" w:eastAsia="Calibri" w:hAnsi="Calibri"/>
            <w:color w:val="0000FF"/>
            <w:sz w:val="24"/>
            <w:szCs w:val="24"/>
          </w:rPr>
          <w:t> </w:t>
        </w:r>
        <w:r>
          <w:rPr>
            <w:rFonts w:ascii="Calibri" w:cs="Calibri" w:eastAsia="Calibri" w:hAnsi="Calibri"/>
            <w:color w:val="242D35"/>
            <w:sz w:val="24"/>
            <w:szCs w:val="24"/>
          </w:rPr>
          <w:t>to improve our services. We also</w:t>
        </w:r>
      </w:hyperlink>
      <w:r>
        <w:rPr>
          <w:rFonts w:ascii="Calibri" w:cs="Calibri" w:eastAsia="Calibri" w:hAnsi="Calibri"/>
          <w:color w:val="242D35"/>
          <w:sz w:val="24"/>
          <w:szCs w:val="24"/>
        </w:rPr>
        <w:t> welcome feedback from customers on how we can improve where possible as well.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b/>
          <w:color w:val="242D35"/>
          <w:sz w:val="24"/>
          <w:szCs w:val="24"/>
        </w:rPr>
        <w:t>2.   Contact Details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 w:line="255" w:lineRule="auto"/>
        <w:ind w:left="460" w:right="109"/>
      </w:pPr>
      <w:r>
        <w:rPr>
          <w:rFonts w:ascii="Calibri" w:cs="Calibri" w:eastAsia="Calibri" w:hAnsi="Calibri"/>
          <w:color w:val="242D35"/>
          <w:sz w:val="24"/>
          <w:szCs w:val="24"/>
        </w:rPr>
        <w:t>Customers with access requirements should contact the venue directly to book their tickets. Please</w:t>
      </w:r>
      <w:r>
        <w:rPr>
          <w:rFonts w:ascii="Calibri" w:cs="Calibri" w:eastAsia="Calibri" w:hAnsi="Calibri"/>
          <w:color w:val="242D35"/>
          <w:sz w:val="24"/>
          <w:szCs w:val="24"/>
        </w:rPr>
        <w:t> email us on </w:t>
      </w:r>
      <w:r>
        <w:rPr>
          <w:rFonts w:ascii="Calibri" w:cs="Calibri" w:eastAsia="Calibri" w:hAnsi="Calibri"/>
          <w:color w:val="0000FF"/>
          <w:sz w:val="24"/>
          <w:szCs w:val="24"/>
        </w:rPr>
      </w:r>
      <w:hyperlink r:id="rId6"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in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f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o@even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map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ollo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.c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om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</w:rPr>
        </w:r>
        <w:r>
          <w:rPr>
            <w:rFonts w:ascii="Calibri" w:cs="Calibri" w:eastAsia="Calibri" w:hAnsi="Calibri"/>
            <w:color w:val="0000FF"/>
            <w:sz w:val="24"/>
            <w:szCs w:val="24"/>
          </w:rPr>
          <w:t> </w:t>
        </w:r>
        <w:r>
          <w:rPr>
            <w:rFonts w:ascii="Calibri" w:cs="Calibri" w:eastAsia="Calibri" w:hAnsi="Calibri"/>
            <w:color w:val="242D35"/>
            <w:sz w:val="24"/>
            <w:szCs w:val="24"/>
          </w:rPr>
          <w:t>with the name and date of the event you wish to book for,</w:t>
        </w:r>
      </w:hyperlink>
      <w:r>
        <w:rPr>
          <w:rFonts w:ascii="Calibri" w:cs="Calibri" w:eastAsia="Calibri" w:hAnsi="Calibri"/>
          <w:color w:val="242D35"/>
          <w:sz w:val="24"/>
          <w:szCs w:val="24"/>
        </w:rPr>
        <w:t> your phone number and full details of any access requirements, eg: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3"/>
        <w:ind w:left="460"/>
      </w:pPr>
      <w:r>
        <w:rPr>
          <w:rFonts w:ascii="Calibri" w:cs="Calibri" w:eastAsia="Calibri" w:hAnsi="Calibri"/>
          <w:color w:val="242D35"/>
          <w:sz w:val="24"/>
          <w:szCs w:val="24"/>
        </w:rPr>
        <w:t>-     Are you a wheelchair user?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/>
        <w:ind w:left="460"/>
      </w:pPr>
      <w:r>
        <w:rPr>
          <w:rFonts w:ascii="Calibri" w:cs="Calibri" w:eastAsia="Calibri" w:hAnsi="Calibri"/>
          <w:color w:val="242D35"/>
          <w:sz w:val="24"/>
          <w:szCs w:val="24"/>
        </w:rPr>
        <w:t>-     Do you require a free PA/companion ticket?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/>
        <w:ind w:left="460"/>
      </w:pPr>
      <w:r>
        <w:rPr>
          <w:rFonts w:ascii="Calibri" w:cs="Calibri" w:eastAsia="Calibri" w:hAnsi="Calibri"/>
          <w:color w:val="242D35"/>
          <w:sz w:val="24"/>
          <w:szCs w:val="24"/>
        </w:rPr>
        <w:t>-     Do you require step free access, or are stairs to the circle manageable?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 w:line="255" w:lineRule="auto"/>
        <w:ind w:left="460" w:right="635"/>
      </w:pPr>
      <w:r>
        <w:rPr>
          <w:rFonts w:ascii="Calibri" w:cs="Calibri" w:eastAsia="Calibri" w:hAnsi="Calibri"/>
          <w:color w:val="242D35"/>
          <w:sz w:val="24"/>
          <w:szCs w:val="24"/>
        </w:rPr>
        <w:t>A member of our team will then call you back to go through the options. They are available to</w:t>
      </w:r>
      <w:r>
        <w:rPr>
          <w:rFonts w:ascii="Calibri" w:cs="Calibri" w:eastAsia="Calibri" w:hAnsi="Calibri"/>
          <w:color w:val="242D35"/>
          <w:sz w:val="24"/>
          <w:szCs w:val="24"/>
        </w:rPr>
        <w:t> answer emails between 10am </w:t>
      </w:r>
      <w:r>
        <w:rPr>
          <w:rFonts w:ascii="Calibri" w:cs="Calibri" w:eastAsia="Calibri" w:hAnsi="Calibri"/>
          <w:color w:val="242D35"/>
          <w:sz w:val="24"/>
          <w:szCs w:val="24"/>
        </w:rPr>
        <w:t>– </w:t>
      </w:r>
      <w:r>
        <w:rPr>
          <w:rFonts w:ascii="Calibri" w:cs="Calibri" w:eastAsia="Calibri" w:hAnsi="Calibri"/>
          <w:color w:val="242D35"/>
          <w:sz w:val="24"/>
          <w:szCs w:val="24"/>
        </w:rPr>
        <w:t>5pm Monday-Friday and will aim to get back to you within 5</w:t>
      </w:r>
      <w:r>
        <w:rPr>
          <w:rFonts w:ascii="Calibri" w:cs="Calibri" w:eastAsia="Calibri" w:hAnsi="Calibri"/>
          <w:color w:val="242D35"/>
          <w:sz w:val="24"/>
          <w:szCs w:val="24"/>
        </w:rPr>
        <w:t> working days.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3" w:line="255" w:lineRule="auto"/>
        <w:ind w:left="460" w:right="70"/>
      </w:pPr>
      <w:r>
        <w:rPr>
          <w:rFonts w:ascii="Calibri" w:cs="Calibri" w:eastAsia="Calibri" w:hAnsi="Calibri"/>
          <w:color w:val="242D35"/>
          <w:sz w:val="24"/>
          <w:szCs w:val="24"/>
        </w:rPr>
        <w:t>You can also contact the venue on 020 8563 3800 and choose option 2. The line opens at 10:00 and</w:t>
      </w:r>
      <w:r>
        <w:rPr>
          <w:rFonts w:ascii="Calibri" w:cs="Calibri" w:eastAsia="Calibri" w:hAnsi="Calibri"/>
          <w:color w:val="242D35"/>
          <w:sz w:val="24"/>
          <w:szCs w:val="24"/>
        </w:rPr>
        <w:t> closes at 17:00 and operates Monday to Friday. Please note that no other query can be dealt with</w:t>
      </w:r>
      <w:r>
        <w:rPr>
          <w:rFonts w:ascii="Calibri" w:cs="Calibri" w:eastAsia="Calibri" w:hAnsi="Calibri"/>
          <w:color w:val="242D35"/>
          <w:sz w:val="24"/>
          <w:szCs w:val="24"/>
        </w:rPr>
        <w:t> on this number.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3"/>
        <w:ind w:left="460"/>
      </w:pPr>
      <w:r>
        <w:rPr>
          <w:rFonts w:ascii="Calibri" w:cs="Calibri" w:eastAsia="Calibri" w:hAnsi="Calibri"/>
          <w:color w:val="242D35"/>
          <w:sz w:val="24"/>
          <w:szCs w:val="24"/>
        </w:rPr>
        <w:t>Anyone coming in person when the box office is open can still buy access tickets in the usual way.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b/>
          <w:color w:val="242D35"/>
          <w:sz w:val="24"/>
          <w:szCs w:val="24"/>
        </w:rPr>
        <w:t>3.   Download Link as a Word doc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/>
        <w:ind w:left="460"/>
      </w:pPr>
      <w:r>
        <w:rPr>
          <w:rFonts w:ascii="Calibri" w:cs="Calibri" w:eastAsia="Calibri" w:hAnsi="Calibri"/>
          <w:color w:val="242D35"/>
          <w:sz w:val="24"/>
          <w:szCs w:val="24"/>
        </w:rPr>
        <w:t>&lt;insert link to Access Info as a Word document&gt;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b/>
          <w:color w:val="242D35"/>
          <w:sz w:val="24"/>
          <w:szCs w:val="24"/>
        </w:rPr>
        <w:t>4.   Venue Description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 w:line="255" w:lineRule="auto"/>
        <w:ind w:left="460" w:right="259"/>
      </w:pPr>
      <w:r>
        <w:rPr>
          <w:rFonts w:ascii="Calibri" w:cs="Calibri" w:eastAsia="Calibri" w:hAnsi="Calibri"/>
          <w:color w:val="242D35"/>
          <w:sz w:val="24"/>
          <w:szCs w:val="24"/>
        </w:rPr>
        <w:t>There is an access ramp at the front entrance of the building, or 2 steps from the street into the</w:t>
      </w:r>
      <w:r>
        <w:rPr>
          <w:rFonts w:ascii="Calibri" w:cs="Calibri" w:eastAsia="Calibri" w:hAnsi="Calibri"/>
          <w:color w:val="242D35"/>
          <w:sz w:val="24"/>
          <w:szCs w:val="24"/>
        </w:rPr>
        <w:t> venue. The foyer and bars on the ground floor near the entrance are step free, whereas there are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3" w:line="255" w:lineRule="auto"/>
        <w:ind w:left="460" w:right="347"/>
      </w:pPr>
      <w:r>
        <w:rPr>
          <w:rFonts w:ascii="Calibri" w:cs="Calibri" w:eastAsia="Calibri" w:hAnsi="Calibri"/>
          <w:color w:val="242D35"/>
          <w:sz w:val="24"/>
          <w:szCs w:val="24"/>
        </w:rPr>
        <w:t>30 steps up to the circle bar/foyer. Box Office, accessible platforms and toilets and all stalls seats</w:t>
      </w:r>
      <w:r>
        <w:rPr>
          <w:rFonts w:ascii="Calibri" w:cs="Calibri" w:eastAsia="Calibri" w:hAnsi="Calibri"/>
          <w:color w:val="242D35"/>
          <w:sz w:val="24"/>
          <w:szCs w:val="24"/>
        </w:rPr>
        <w:t> are also completely step-free from the street.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both"/>
        <w:spacing w:before="3" w:line="255" w:lineRule="auto"/>
        <w:ind w:left="460" w:right="781"/>
      </w:pPr>
      <w:r>
        <w:rPr>
          <w:rFonts w:ascii="Calibri" w:cs="Calibri" w:eastAsia="Calibri" w:hAnsi="Calibri"/>
          <w:color w:val="242D35"/>
          <w:sz w:val="24"/>
          <w:szCs w:val="24"/>
        </w:rPr>
        <w:t>For some events, customers may stand in the circle meaning an unrestricted view cannot be</w:t>
      </w:r>
      <w:r>
        <w:rPr>
          <w:rFonts w:ascii="Calibri" w:cs="Calibri" w:eastAsia="Calibri" w:hAnsi="Calibri"/>
          <w:color w:val="242D35"/>
          <w:sz w:val="24"/>
          <w:szCs w:val="24"/>
        </w:rPr>
        <w:t> guaranteed. Our staff are unable to stop audience members from standing during concerts.</w:t>
      </w:r>
      <w:r>
        <w:rPr>
          <w:rFonts w:ascii="Calibri" w:cs="Calibri" w:eastAsia="Calibri" w:hAnsi="Calibri"/>
          <w:color w:val="242D35"/>
          <w:sz w:val="24"/>
          <w:szCs w:val="24"/>
        </w:rPr>
        <w:t> There are: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4"/>
        <w:ind w:left="460"/>
      </w:pPr>
      <w:r>
        <w:rPr>
          <w:rFonts w:ascii="Calibri" w:cs="Calibri" w:eastAsia="Calibri" w:hAnsi="Calibri"/>
          <w:color w:val="242D35"/>
          <w:sz w:val="24"/>
          <w:szCs w:val="24"/>
        </w:rPr>
        <w:t>30 steps from the main entrance to the circle foyer.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/>
        <w:ind w:left="460"/>
      </w:pPr>
      <w:r>
        <w:rPr>
          <w:rFonts w:ascii="Calibri" w:cs="Calibri" w:eastAsia="Calibri" w:hAnsi="Calibri"/>
          <w:color w:val="242D35"/>
          <w:sz w:val="24"/>
          <w:szCs w:val="24"/>
        </w:rPr>
        <w:t>10 steps from the circle foyer to circle auditorium entrance.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/>
        <w:ind w:left="460"/>
      </w:pPr>
      <w:r>
        <w:rPr>
          <w:rFonts w:ascii="Calibri" w:cs="Calibri" w:eastAsia="Calibri" w:hAnsi="Calibri"/>
          <w:color w:val="242D35"/>
          <w:sz w:val="24"/>
          <w:szCs w:val="24"/>
        </w:rPr>
        <w:t>12 steps from circle auditorium entrance Row F to A.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/>
        <w:ind w:left="460"/>
      </w:pPr>
      <w:r>
        <w:rPr>
          <w:rFonts w:ascii="Calibri" w:cs="Calibri" w:eastAsia="Calibri" w:hAnsi="Calibri"/>
          <w:color w:val="242D35"/>
          <w:sz w:val="24"/>
          <w:szCs w:val="24"/>
        </w:rPr>
        <w:t>39 steps from circle auditorium entrance Row G to Z and rear circle standing.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/>
        <w:ind w:left="460"/>
      </w:pPr>
      <w:r>
        <w:rPr>
          <w:rFonts w:ascii="Calibri" w:cs="Calibri" w:eastAsia="Calibri" w:hAnsi="Calibri"/>
          <w:color w:val="242D35"/>
          <w:sz w:val="24"/>
          <w:szCs w:val="24"/>
        </w:rPr>
        <w:t>For example, if you have a seat in row F of the circle there are a total of 52 steps.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 w:line="255" w:lineRule="auto"/>
        <w:ind w:left="460" w:right="77"/>
      </w:pPr>
      <w:r>
        <w:rPr>
          <w:rFonts w:ascii="Calibri" w:cs="Calibri" w:eastAsia="Calibri" w:hAnsi="Calibri"/>
          <w:color w:val="242D35"/>
          <w:sz w:val="24"/>
          <w:szCs w:val="24"/>
        </w:rPr>
        <w:t>The venue also has a limited amount of rear stalls standing and rear circle standing which are</w:t>
      </w:r>
      <w:r>
        <w:rPr>
          <w:rFonts w:ascii="Calibri" w:cs="Calibri" w:eastAsia="Calibri" w:hAnsi="Calibri"/>
          <w:color w:val="242D35"/>
          <w:sz w:val="24"/>
          <w:szCs w:val="24"/>
        </w:rPr>
        <w:t> behind the seated customers. As with the circle, seated customers in the stalls and circle may stand</w:t>
      </w:r>
      <w:r>
        <w:rPr>
          <w:rFonts w:ascii="Calibri" w:cs="Calibri" w:eastAsia="Calibri" w:hAnsi="Calibri"/>
          <w:color w:val="242D35"/>
          <w:sz w:val="24"/>
          <w:szCs w:val="24"/>
        </w:rPr>
        <w:t> meaning an unrestricted view cannot be guaranteed for those in the rear standing areas.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b/>
          <w:sz w:val="24"/>
          <w:szCs w:val="24"/>
        </w:rPr>
        <w:t>5.   Bookable Access Facilities + How To Apply</w:t>
      </w:r>
      <w:r>
        <w:rPr>
          <w:rFonts w:ascii="Calibri" w:cs="Calibri" w:eastAsia="Calibri" w:hAnsi="Calibri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43"/>
        <w:ind w:left="460"/>
        <w:sectPr>
          <w:type w:val="continuous"/>
          <w:pgSz w:h="16840" w:w="11920"/>
          <w:pgMar w:bottom="280" w:left="980" w:right="660" w:top="1320"/>
        </w:sectPr>
      </w:pPr>
      <w:r>
        <w:rPr>
          <w:rFonts w:ascii="Calibri" w:cs="Calibri" w:eastAsia="Calibri" w:hAnsi="Calibri"/>
          <w:sz w:val="24"/>
          <w:szCs w:val="24"/>
        </w:rPr>
        <w:t>-     </w:t>
      </w:r>
      <w:r>
        <w:rPr>
          <w:rFonts w:ascii="Calibri" w:cs="Calibri" w:eastAsia="Calibri" w:hAnsi="Calibri"/>
          <w:sz w:val="24"/>
          <w:szCs w:val="24"/>
          <w:u w:color="000000" w:val="single"/>
        </w:rPr>
        <w:t>Acc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ess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Pla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t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f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or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ms</w:t>
      </w:r>
      <w:r>
        <w:rPr>
          <w:rFonts w:ascii="Calibri" w:cs="Calibri" w:eastAsia="Calibri" w:hAnsi="Calibri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56" w:line="276" w:lineRule="auto"/>
        <w:ind w:left="820" w:right="62"/>
      </w:pPr>
      <w:r>
        <w:rPr>
          <w:rFonts w:ascii="Calibri" w:cs="Calibri" w:eastAsia="Calibri" w:hAnsi="Calibri"/>
          <w:sz w:val="24"/>
          <w:szCs w:val="24"/>
        </w:rPr>
        <w:t>Our two accessible platforms are located in the rear corners of the stalls area and have step-</w:t>
      </w:r>
      <w:r>
        <w:rPr>
          <w:rFonts w:ascii="Calibri" w:cs="Calibri" w:eastAsia="Calibri" w:hAnsi="Calibri"/>
          <w:sz w:val="24"/>
          <w:szCs w:val="24"/>
        </w:rPr>
        <w:t> free access from the street. The platforms can each accommodate up to 8 access ticket holders</w:t>
      </w:r>
      <w:r>
        <w:rPr>
          <w:rFonts w:ascii="Calibri" w:cs="Calibri" w:eastAsia="Calibri" w:hAnsi="Calibri"/>
          <w:sz w:val="24"/>
          <w:szCs w:val="24"/>
        </w:rPr>
        <w:t> plus their companions, so 16 people in total. The main floor of the auditorium slopes away from</w:t>
      </w:r>
      <w:r>
        <w:rPr>
          <w:rFonts w:ascii="Calibri" w:cs="Calibri" w:eastAsia="Calibri" w:hAnsi="Calibri"/>
          <w:sz w:val="24"/>
          <w:szCs w:val="24"/>
        </w:rPr>
        <w:t> the access platform to provide a clear, unobstructed view of the stage above seated or standing</w:t>
      </w:r>
      <w:r>
        <w:rPr>
          <w:rFonts w:ascii="Calibri" w:cs="Calibri" w:eastAsia="Calibri" w:hAnsi="Calibri"/>
          <w:sz w:val="24"/>
          <w:szCs w:val="24"/>
        </w:rPr>
        <w:t> patrons. Seats are provided for companions, and will also be provided for non-wheelchair users.</w:t>
      </w:r>
      <w:r>
        <w:rPr>
          <w:rFonts w:ascii="Calibri" w:cs="Calibri" w:eastAsia="Calibri" w:hAnsi="Calibri"/>
          <w:sz w:val="24"/>
          <w:szCs w:val="24"/>
        </w:rPr>
        <w:t> We also reserve some seats in stalls and circle for all events </w:t>
      </w:r>
      <w:r>
        <w:rPr>
          <w:rFonts w:ascii="Calibri" w:cs="Calibri" w:eastAsia="Calibri" w:hAnsi="Calibri"/>
          <w:sz w:val="24"/>
          <w:szCs w:val="24"/>
        </w:rPr>
        <w:t>– </w:t>
      </w:r>
      <w:r>
        <w:rPr>
          <w:rFonts w:ascii="Calibri" w:cs="Calibri" w:eastAsia="Calibri" w:hAnsi="Calibri"/>
          <w:sz w:val="24"/>
          <w:szCs w:val="24"/>
        </w:rPr>
        <w:t>stalls seats are all step-free,</w:t>
      </w:r>
      <w:r>
        <w:rPr>
          <w:rFonts w:ascii="Calibri" w:cs="Calibri" w:eastAsia="Calibri" w:hAnsi="Calibri"/>
          <w:sz w:val="24"/>
          <w:szCs w:val="24"/>
        </w:rPr>
        <w:t> whereas there are a minimum of 40 steps up to circle seats as there is no lift. These seats are</w:t>
      </w:r>
      <w:r>
        <w:rPr>
          <w:rFonts w:ascii="Calibri" w:cs="Calibri" w:eastAsia="Calibri" w:hAnsi="Calibri"/>
          <w:sz w:val="24"/>
          <w:szCs w:val="24"/>
        </w:rPr>
        <w:t> held until the event is close to selling out, at which point they are released for general sale.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6"/>
        <w:ind w:left="460"/>
      </w:pPr>
      <w:r>
        <w:rPr>
          <w:rFonts w:ascii="Calibri" w:cs="Calibri" w:eastAsia="Calibri" w:hAnsi="Calibri"/>
          <w:sz w:val="24"/>
          <w:szCs w:val="24"/>
        </w:rPr>
        <w:t>-     </w:t>
      </w:r>
      <w:r>
        <w:rPr>
          <w:rFonts w:ascii="Calibri" w:cs="Calibri" w:eastAsia="Calibri" w:hAnsi="Calibri"/>
          <w:sz w:val="24"/>
          <w:szCs w:val="24"/>
          <w:u w:color="000000" w:val="single"/>
        </w:rPr>
        <w:t>Fre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e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t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ic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k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et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s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f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or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p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er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so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n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al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assist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an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t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s</w:t>
      </w:r>
      <w:r>
        <w:rPr>
          <w:rFonts w:ascii="Calibri" w:cs="Calibri" w:eastAsia="Calibri" w:hAnsi="Calibri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43" w:line="277" w:lineRule="auto"/>
        <w:ind w:left="820" w:right="399"/>
      </w:pPr>
      <w:r>
        <w:rPr>
          <w:rFonts w:ascii="Calibri" w:cs="Calibri" w:eastAsia="Calibri" w:hAnsi="Calibri"/>
          <w:sz w:val="24"/>
          <w:szCs w:val="24"/>
        </w:rPr>
        <w:t>PA/companion ticket holders should be able to meet the needs of and assist the person they</w:t>
      </w:r>
      <w:r>
        <w:rPr>
          <w:rFonts w:ascii="Calibri" w:cs="Calibri" w:eastAsia="Calibri" w:hAnsi="Calibri"/>
          <w:sz w:val="24"/>
          <w:szCs w:val="24"/>
        </w:rPr>
        <w:t> are accompanying in the event of an emergency.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6" w:line="276" w:lineRule="auto"/>
        <w:ind w:left="820" w:right="124"/>
      </w:pPr>
      <w:r>
        <w:rPr>
          <w:rFonts w:ascii="Calibri" w:cs="Calibri" w:eastAsia="Calibri" w:hAnsi="Calibri"/>
          <w:sz w:val="24"/>
          <w:szCs w:val="24"/>
        </w:rPr>
        <w:t>Tickets on our access platforms are sold in pairs, ie. one full price ticket plus one free</w:t>
      </w:r>
      <w:r>
        <w:rPr>
          <w:rFonts w:ascii="Calibri" w:cs="Calibri" w:eastAsia="Calibri" w:hAnsi="Calibri"/>
          <w:sz w:val="24"/>
          <w:szCs w:val="24"/>
        </w:rPr>
        <w:t> PA/companion) </w:t>
      </w:r>
      <w:r>
        <w:rPr>
          <w:rFonts w:ascii="Calibri" w:cs="Calibri" w:eastAsia="Calibri" w:hAnsi="Calibri"/>
          <w:sz w:val="24"/>
          <w:szCs w:val="24"/>
        </w:rPr>
        <w:t>– </w:t>
      </w:r>
      <w:r>
        <w:rPr>
          <w:rFonts w:ascii="Calibri" w:cs="Calibri" w:eastAsia="Calibri" w:hAnsi="Calibri"/>
          <w:sz w:val="24"/>
          <w:szCs w:val="24"/>
        </w:rPr>
        <w:t>these are available on a first-come-first-served basis by contacting the venue</w:t>
      </w:r>
      <w:r>
        <w:rPr>
          <w:rFonts w:ascii="Calibri" w:cs="Calibri" w:eastAsia="Calibri" w:hAnsi="Calibri"/>
          <w:sz w:val="24"/>
          <w:szCs w:val="24"/>
        </w:rPr>
        <w:t> directly. We have a limited number so we advise customers to contact us as early as possible to</w:t>
      </w:r>
      <w:r>
        <w:rPr>
          <w:rFonts w:ascii="Calibri" w:cs="Calibri" w:eastAsia="Calibri" w:hAnsi="Calibri"/>
          <w:sz w:val="24"/>
          <w:szCs w:val="24"/>
        </w:rPr>
        <w:t> request these (but no earlier than the time the show goes on sale as we can not hold off tickets</w:t>
      </w:r>
      <w:r>
        <w:rPr>
          <w:rFonts w:ascii="Calibri" w:cs="Calibri" w:eastAsia="Calibri" w:hAnsi="Calibri"/>
          <w:sz w:val="24"/>
          <w:szCs w:val="24"/>
        </w:rPr>
        <w:t> in advance).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6" w:line="276" w:lineRule="auto"/>
        <w:ind w:left="820" w:right="380"/>
      </w:pPr>
      <w:r>
        <w:rPr>
          <w:rFonts w:ascii="Calibri" w:cs="Calibri" w:eastAsia="Calibri" w:hAnsi="Calibri"/>
          <w:sz w:val="24"/>
          <w:szCs w:val="24"/>
        </w:rPr>
        <w:t>If you would prefer to book for general seats in stalls or circle, then we can speak to the</w:t>
      </w:r>
      <w:r>
        <w:rPr>
          <w:rFonts w:ascii="Calibri" w:cs="Calibri" w:eastAsia="Calibri" w:hAnsi="Calibri"/>
          <w:sz w:val="24"/>
          <w:szCs w:val="24"/>
        </w:rPr>
        <w:t> promoter on your behalf to obtain permission to issue a free companion ticket - this is dealt</w:t>
      </w:r>
      <w:r>
        <w:rPr>
          <w:rFonts w:ascii="Calibri" w:cs="Calibri" w:eastAsia="Calibri" w:hAnsi="Calibri"/>
          <w:sz w:val="24"/>
          <w:szCs w:val="24"/>
        </w:rPr>
        <w:t> with on a case-by-case basis and promoters will need evidence that a companion is required</w:t>
      </w:r>
      <w:r>
        <w:rPr>
          <w:rFonts w:ascii="Calibri" w:cs="Calibri" w:eastAsia="Calibri" w:hAnsi="Calibri"/>
          <w:sz w:val="24"/>
          <w:szCs w:val="24"/>
        </w:rPr>
        <w:t> before authorizing the free ticket, eg. PIP, blue badge or Access Card. We are very flexible on</w:t>
      </w:r>
      <w:r>
        <w:rPr>
          <w:rFonts w:ascii="Calibri" w:cs="Calibri" w:eastAsia="Calibri" w:hAnsi="Calibri"/>
          <w:sz w:val="24"/>
          <w:szCs w:val="24"/>
        </w:rPr>
        <w:t> what we accept as evidence.</w:t>
      </w:r>
    </w:p>
    <w:p>
      <w:pPr>
        <w:rPr>
          <w:rFonts w:ascii="Calibri" w:cs="Calibri" w:eastAsia="Calibri" w:hAnsi="Calibri"/>
          <w:sz w:val="24"/>
          <w:szCs w:val="24"/>
        </w:rPr>
        <w:tabs>
          <w:tab w:pos="820" w:val="left"/>
        </w:tabs>
        <w:jc w:val="both"/>
        <w:spacing w:before="6" w:line="276" w:lineRule="auto"/>
        <w:ind w:hanging="360" w:left="820" w:right="157"/>
      </w:pPr>
      <w:r>
        <w:rPr>
          <w:rFonts w:ascii="Calibri" w:cs="Calibri" w:eastAsia="Calibri" w:hAnsi="Calibri"/>
          <w:sz w:val="24"/>
          <w:szCs w:val="24"/>
        </w:rPr>
        <w:t>-</w:t>
        <w:tab/>
      </w:r>
      <w:r>
        <w:rPr>
          <w:rFonts w:ascii="Calibri" w:cs="Calibri" w:eastAsia="Calibri" w:hAnsi="Calibri"/>
          <w:sz w:val="24"/>
          <w:szCs w:val="24"/>
        </w:rPr>
        <w:t>Please email any requests for a PA/companion ticket to </w:t>
      </w:r>
      <w:r>
        <w:rPr>
          <w:rFonts w:ascii="Calibri" w:cs="Calibri" w:eastAsia="Calibri" w:hAnsi="Calibri"/>
          <w:color w:val="0000FF"/>
          <w:sz w:val="24"/>
          <w:szCs w:val="24"/>
        </w:rPr>
      </w:r>
      <w:hyperlink r:id="rId7"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in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f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o@even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ima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p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ol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lo.com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</w:rPr>
        </w:r>
        <w:r>
          <w:rPr>
            <w:rFonts w:ascii="Calibri" w:cs="Calibri" w:eastAsia="Calibri" w:hAnsi="Calibri"/>
            <w:color w:val="0000FF"/>
            <w:sz w:val="24"/>
            <w:szCs w:val="24"/>
          </w:rPr>
          <w:t> </w:t>
        </w:r>
        <w:r>
          <w:rPr>
            <w:rFonts w:ascii="Calibri" w:cs="Calibri" w:eastAsia="Calibri" w:hAnsi="Calibri"/>
            <w:color w:val="000000"/>
            <w:sz w:val="24"/>
            <w:szCs w:val="24"/>
          </w:rPr>
          <w:t>with a phone</w:t>
        </w:r>
      </w:hyperlink>
      <w:r>
        <w:rPr>
          <w:rFonts w:ascii="Calibri" w:cs="Calibri" w:eastAsia="Calibri" w:hAnsi="Calibri"/>
          <w:color w:val="000000"/>
          <w:sz w:val="24"/>
          <w:szCs w:val="24"/>
        </w:rPr>
        <w:t> number, details of any access requirements and evidence attached if booking for stalls or circle</w:t>
      </w:r>
      <w:r>
        <w:rPr>
          <w:rFonts w:ascii="Calibri" w:cs="Calibri" w:eastAsia="Calibri" w:hAnsi="Calibri"/>
          <w:color w:val="000000"/>
          <w:sz w:val="24"/>
          <w:szCs w:val="24"/>
        </w:rPr>
        <w:t> seating. If booking for the access platform, you can call us directly on 0208 563 3800 and select</w:t>
      </w:r>
      <w:r>
        <w:rPr>
          <w:rFonts w:ascii="Calibri" w:cs="Calibri" w:eastAsia="Calibri" w:hAnsi="Calibri"/>
          <w:color w:val="000000"/>
          <w:sz w:val="24"/>
          <w:szCs w:val="24"/>
        </w:rPr>
        <w:t> opinion 2.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9"/>
        <w:ind w:left="460"/>
      </w:pPr>
      <w:r>
        <w:rPr>
          <w:rFonts w:ascii="Calibri" w:cs="Calibri" w:eastAsia="Calibri" w:hAnsi="Calibri"/>
          <w:sz w:val="24"/>
          <w:szCs w:val="24"/>
        </w:rPr>
        <w:t>-     </w:t>
      </w:r>
      <w:r>
        <w:rPr>
          <w:rFonts w:ascii="Calibri" w:cs="Calibri" w:eastAsia="Calibri" w:hAnsi="Calibri"/>
          <w:sz w:val="24"/>
          <w:szCs w:val="24"/>
          <w:u w:color="000000" w:val="single"/>
        </w:rPr>
        <w:t>Acc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ess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C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ard</w:t>
      </w:r>
      <w:r>
        <w:rPr>
          <w:rFonts w:ascii="Calibri" w:cs="Calibri" w:eastAsia="Calibri" w:hAnsi="Calibri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43" w:line="276" w:lineRule="auto"/>
        <w:ind w:left="820" w:right="258"/>
      </w:pPr>
      <w:r>
        <w:rPr>
          <w:rFonts w:ascii="Calibri" w:cs="Calibri" w:eastAsia="Calibri" w:hAnsi="Calibri"/>
          <w:sz w:val="24"/>
          <w:szCs w:val="24"/>
        </w:rPr>
        <w:t>We work with Nimbus Disability and accept the </w:t>
      </w:r>
      <w:r>
        <w:rPr>
          <w:rFonts w:ascii="Calibri" w:cs="Calibri" w:eastAsia="Calibri" w:hAnsi="Calibri"/>
          <w:color w:val="0000FF"/>
          <w:sz w:val="24"/>
          <w:szCs w:val="24"/>
        </w:rPr>
      </w:r>
      <w:hyperlink r:id="rId8"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A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c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c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ess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 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C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ard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</w:rPr>
        </w:r>
        <w:r>
          <w:rPr>
            <w:rFonts w:ascii="Calibri" w:cs="Calibri" w:eastAsia="Calibri" w:hAnsi="Calibri"/>
            <w:color w:val="0000FF"/>
            <w:sz w:val="24"/>
            <w:szCs w:val="24"/>
          </w:rPr>
          <w:t> </w:t>
        </w:r>
        <w:r>
          <w:rPr>
            <w:rFonts w:ascii="Calibri" w:cs="Calibri" w:eastAsia="Calibri" w:hAnsi="Calibri"/>
            <w:color w:val="000000"/>
            <w:sz w:val="24"/>
            <w:szCs w:val="24"/>
          </w:rPr>
          <w:t>as a form of evidence. </w:t>
        </w:r>
      </w:hyperlink>
      <w:r>
        <w:rPr>
          <w:rFonts w:ascii="Calibri" w:cs="Calibri" w:eastAsia="Calibri" w:hAnsi="Calibri"/>
          <w:color w:val="000000"/>
          <w:sz w:val="24"/>
          <w:szCs w:val="24"/>
        </w:rPr>
        <w:t>It’s </w:t>
      </w:r>
      <w:r>
        <w:rPr>
          <w:rFonts w:ascii="Calibri" w:cs="Calibri" w:eastAsia="Calibri" w:hAnsi="Calibri"/>
          <w:color w:val="000000"/>
          <w:sz w:val="24"/>
          <w:szCs w:val="24"/>
        </w:rPr>
        <w:t>not</w:t>
      </w:r>
      <w:r>
        <w:rPr>
          <w:rFonts w:ascii="Calibri" w:cs="Calibri" w:eastAsia="Calibri" w:hAnsi="Calibri"/>
          <w:color w:val="000000"/>
          <w:sz w:val="24"/>
          <w:szCs w:val="24"/>
        </w:rPr>
        <w:t> required, but it means customers </w:t>
      </w:r>
      <w:r>
        <w:rPr>
          <w:rFonts w:ascii="Calibri" w:cs="Calibri" w:eastAsia="Calibri" w:hAnsi="Calibri"/>
          <w:color w:val="000000"/>
          <w:sz w:val="24"/>
          <w:szCs w:val="24"/>
        </w:rPr>
        <w:t>won’t </w:t>
      </w:r>
      <w:r>
        <w:rPr>
          <w:rFonts w:ascii="Calibri" w:cs="Calibri" w:eastAsia="Calibri" w:hAnsi="Calibri"/>
          <w:color w:val="000000"/>
          <w:sz w:val="24"/>
          <w:szCs w:val="24"/>
        </w:rPr>
        <w:t>have to provide repeat details every time they book</w:t>
      </w:r>
      <w:r>
        <w:rPr>
          <w:rFonts w:ascii="Calibri" w:cs="Calibri" w:eastAsia="Calibri" w:hAnsi="Calibri"/>
          <w:color w:val="000000"/>
          <w:sz w:val="24"/>
          <w:szCs w:val="24"/>
        </w:rPr>
        <w:t> and lets us know about any support or facilities </w:t>
      </w:r>
      <w:r>
        <w:rPr>
          <w:rFonts w:ascii="Calibri" w:cs="Calibri" w:eastAsia="Calibri" w:hAnsi="Calibri"/>
          <w:color w:val="000000"/>
          <w:sz w:val="24"/>
          <w:szCs w:val="24"/>
        </w:rPr>
        <w:t>they’ll </w:t>
      </w:r>
      <w:r>
        <w:rPr>
          <w:rFonts w:ascii="Calibri" w:cs="Calibri" w:eastAsia="Calibri" w:hAnsi="Calibri"/>
          <w:color w:val="000000"/>
          <w:sz w:val="24"/>
          <w:szCs w:val="24"/>
        </w:rPr>
        <w:t>need when they visit. Please provide us</w:t>
      </w:r>
      <w:r>
        <w:rPr>
          <w:rFonts w:ascii="Calibri" w:cs="Calibri" w:eastAsia="Calibri" w:hAnsi="Calibri"/>
          <w:color w:val="000000"/>
          <w:sz w:val="24"/>
          <w:szCs w:val="24"/>
        </w:rPr>
        <w:t> with your name and Access Card ID number when emailing the venue.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7"/>
        <w:ind w:left="460"/>
      </w:pPr>
      <w:r>
        <w:rPr>
          <w:rFonts w:ascii="Calibri" w:cs="Calibri" w:eastAsia="Calibri" w:hAnsi="Calibri"/>
          <w:sz w:val="24"/>
          <w:szCs w:val="24"/>
        </w:rPr>
        <w:t>-     </w:t>
      </w:r>
      <w:r>
        <w:rPr>
          <w:rFonts w:ascii="Calibri" w:cs="Calibri" w:eastAsia="Calibri" w:hAnsi="Calibri"/>
          <w:sz w:val="24"/>
          <w:szCs w:val="24"/>
          <w:u w:color="000000" w:val="single"/>
        </w:rPr>
        <w:t>H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id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d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en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D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isa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b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ilit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i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es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Su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n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f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l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ow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er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Sch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eme</w:t>
      </w:r>
      <w:r>
        <w:rPr>
          <w:rFonts w:ascii="Calibri" w:cs="Calibri" w:eastAsia="Calibri" w:hAnsi="Calibri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45" w:line="276" w:lineRule="auto"/>
        <w:ind w:left="820" w:right="64"/>
      </w:pPr>
      <w:r>
        <w:rPr>
          <w:rFonts w:ascii="Calibri" w:cs="Calibri" w:eastAsia="Calibri" w:hAnsi="Calibri"/>
          <w:sz w:val="24"/>
          <w:szCs w:val="24"/>
        </w:rPr>
        <w:t>For those with hidden disabilities, we are proudly members of the </w:t>
      </w:r>
      <w:r>
        <w:rPr>
          <w:rFonts w:ascii="Calibri" w:cs="Calibri" w:eastAsia="Calibri" w:hAnsi="Calibri"/>
          <w:color w:val="0000FF"/>
          <w:sz w:val="24"/>
          <w:szCs w:val="24"/>
        </w:rPr>
      </w:r>
      <w:hyperlink r:id="rId9"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H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id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d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en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 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D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isab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ili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ies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 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S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u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n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f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lower</w:t>
        </w:r>
      </w:hyperlink>
      <w:r>
        <w:rPr>
          <w:rFonts w:ascii="Calibri" w:cs="Calibri" w:eastAsia="Calibri" w:hAnsi="Calibri"/>
          <w:color w:val="0000FF"/>
          <w:sz w:val="24"/>
          <w:szCs w:val="24"/>
        </w:rPr>
      </w:r>
      <w:r>
        <w:rPr>
          <w:rFonts w:ascii="Calibri" w:cs="Calibri" w:eastAsia="Calibri" w:hAnsi="Calibri"/>
          <w:color w:val="0000FF"/>
          <w:sz w:val="24"/>
          <w:szCs w:val="24"/>
        </w:rPr>
        <w:t> </w:t>
      </w:r>
      <w:hyperlink r:id="rId10"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Sch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eme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</w:rPr>
        </w:r>
        <w:r>
          <w:rPr>
            <w:rFonts w:ascii="Calibri" w:cs="Calibri" w:eastAsia="Calibri" w:hAnsi="Calibri"/>
            <w:color w:val="0000FF"/>
            <w:sz w:val="24"/>
            <w:szCs w:val="24"/>
          </w:rPr>
        </w:r>
        <w:r>
          <w:rPr>
            <w:rFonts w:ascii="Calibri" w:cs="Calibri" w:eastAsia="Calibri" w:hAnsi="Calibri"/>
            <w:color w:val="000000"/>
            <w:sz w:val="24"/>
            <w:szCs w:val="24"/>
          </w:rPr>
          <w:t>. Wearing their Sunflower lanyard is a discreet way of letting staff know that you may</w:t>
        </w:r>
      </w:hyperlink>
      <w:r>
        <w:rPr>
          <w:rFonts w:ascii="Calibri" w:cs="Calibri" w:eastAsia="Calibri" w:hAnsi="Calibri"/>
          <w:color w:val="000000"/>
          <w:sz w:val="24"/>
          <w:szCs w:val="24"/>
        </w:rPr>
        <w:t> need extra assistance </w:t>
      </w:r>
      <w:r>
        <w:rPr>
          <w:rFonts w:ascii="Calibri" w:cs="Calibri" w:eastAsia="Calibri" w:hAnsi="Calibri"/>
          <w:color w:val="000000"/>
          <w:sz w:val="24"/>
          <w:szCs w:val="24"/>
        </w:rPr>
        <w:t>– </w:t>
      </w:r>
      <w:r>
        <w:rPr>
          <w:rFonts w:ascii="Calibri" w:cs="Calibri" w:eastAsia="Calibri" w:hAnsi="Calibri"/>
          <w:color w:val="000000"/>
          <w:sz w:val="24"/>
          <w:szCs w:val="24"/>
        </w:rPr>
        <w:t>our staff are trained to recognise the Sunflower, and may ask if they can</w:t>
      </w:r>
      <w:r>
        <w:rPr>
          <w:rFonts w:ascii="Calibri" w:cs="Calibri" w:eastAsia="Calibri" w:hAnsi="Calibri"/>
          <w:color w:val="000000"/>
          <w:sz w:val="24"/>
          <w:szCs w:val="24"/>
        </w:rPr>
        <w:t> provide any additional help. Lanyards can be collected from the Box Office.</w:t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b/>
          <w:color w:val="242D35"/>
          <w:sz w:val="24"/>
          <w:szCs w:val="24"/>
        </w:rPr>
        <w:t>6.   Travel Guide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/>
        <w:ind w:left="460"/>
      </w:pPr>
      <w:r>
        <w:rPr>
          <w:rFonts w:ascii="Calibri" w:cs="Calibri" w:eastAsia="Calibri" w:hAnsi="Calibri"/>
          <w:color w:val="242D35"/>
          <w:sz w:val="24"/>
          <w:szCs w:val="24"/>
        </w:rPr>
        <w:t>-     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Acc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essib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le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 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Pa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rk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in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g</w:t>
      </w:r>
      <w:r>
        <w:rPr>
          <w:rFonts w:ascii="Calibri" w:cs="Calibri" w:eastAsia="Calibri" w:hAnsi="Calibri"/>
          <w:color w:val="242D35"/>
          <w:sz w:val="24"/>
          <w:szCs w:val="24"/>
        </w:rPr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 w:line="255" w:lineRule="auto"/>
        <w:ind w:left="818" w:right="205"/>
      </w:pPr>
      <w:r>
        <w:rPr>
          <w:rFonts w:ascii="Calibri" w:cs="Calibri" w:eastAsia="Calibri" w:hAnsi="Calibri"/>
          <w:color w:val="242D35"/>
          <w:sz w:val="24"/>
          <w:szCs w:val="24"/>
        </w:rPr>
        <w:t>The venue does not have dedicated parking, only a drop-off point outside the venue on Queen</w:t>
      </w:r>
      <w:r>
        <w:rPr>
          <w:rFonts w:ascii="Calibri" w:cs="Calibri" w:eastAsia="Calibri" w:hAnsi="Calibri"/>
          <w:color w:val="242D35"/>
          <w:sz w:val="24"/>
          <w:szCs w:val="24"/>
        </w:rPr>
        <w:t> Caroline Street, however Hammersmith &amp; Fulham Council is a dedicated participant in the</w:t>
      </w:r>
      <w:r>
        <w:rPr>
          <w:rFonts w:ascii="Calibri" w:cs="Calibri" w:eastAsia="Calibri" w:hAnsi="Calibri"/>
          <w:color w:val="242D35"/>
          <w:sz w:val="24"/>
          <w:szCs w:val="24"/>
        </w:rPr>
        <w:t> European Blue Badge Scheme. As long as you display your badge and clock correctly, you can</w:t>
      </w:r>
      <w:r>
        <w:rPr>
          <w:rFonts w:ascii="Calibri" w:cs="Calibri" w:eastAsia="Calibri" w:hAnsi="Calibri"/>
          <w:color w:val="242D35"/>
          <w:sz w:val="24"/>
          <w:szCs w:val="24"/>
        </w:rPr>
        <w:t> park in any shared use bay in the borough free of charge. This applies to all badge holders, not</w:t>
      </w:r>
      <w:r>
        <w:rPr>
          <w:rFonts w:ascii="Calibri" w:cs="Calibri" w:eastAsia="Calibri" w:hAnsi="Calibri"/>
          <w:color w:val="242D35"/>
          <w:sz w:val="24"/>
          <w:szCs w:val="24"/>
        </w:rPr>
        <w:t> just borough residents.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3" w:line="255" w:lineRule="auto"/>
        <w:ind w:left="818" w:right="148"/>
        <w:sectPr>
          <w:pgSz w:h="16840" w:w="11920"/>
          <w:pgMar w:bottom="280" w:left="980" w:right="640" w:top="640"/>
        </w:sectPr>
      </w:pPr>
      <w:r>
        <w:rPr>
          <w:rFonts w:ascii="Calibri" w:cs="Calibri" w:eastAsia="Calibri" w:hAnsi="Calibri"/>
          <w:color w:val="242D35"/>
          <w:sz w:val="24"/>
          <w:szCs w:val="24"/>
        </w:rPr>
        <w:t>There are also a number of Disabled Use bays in the borough, which any Blue Badge holder can</w:t>
      </w:r>
      <w:r>
        <w:rPr>
          <w:rFonts w:ascii="Calibri" w:cs="Calibri" w:eastAsia="Calibri" w:hAnsi="Calibri"/>
          <w:color w:val="242D35"/>
          <w:sz w:val="24"/>
          <w:szCs w:val="24"/>
        </w:rPr>
        <w:t> park in. Blue Badge holders can also park on a single yellow line for up to 3 hours. Further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56" w:line="255" w:lineRule="auto"/>
        <w:ind w:left="818" w:right="356"/>
      </w:pPr>
      <w:r>
        <w:rPr>
          <w:rFonts w:ascii="Calibri" w:cs="Calibri" w:eastAsia="Calibri" w:hAnsi="Calibri"/>
          <w:color w:val="242D35"/>
          <w:sz w:val="24"/>
          <w:szCs w:val="24"/>
        </w:rPr>
        <w:t>information can be found on </w:t>
      </w:r>
      <w:r>
        <w:rPr>
          <w:rFonts w:ascii="Calibri" w:cs="Calibri" w:eastAsia="Calibri" w:hAnsi="Calibri"/>
          <w:color w:val="0000FF"/>
          <w:sz w:val="24"/>
          <w:szCs w:val="24"/>
        </w:rPr>
      </w:r>
      <w:hyperlink r:id="rId11"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h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p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s:/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/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w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w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w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.l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b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h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f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.g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ov.u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k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/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h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ea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l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h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-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a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n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d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-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c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are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/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g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et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n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g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-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ar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ou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n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d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/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b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lu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e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-</w:t>
        </w:r>
      </w:hyperlink>
      <w:r>
        <w:rPr>
          <w:rFonts w:ascii="Calibri" w:cs="Calibri" w:eastAsia="Calibri" w:hAnsi="Calibri"/>
          <w:color w:val="0000FF"/>
          <w:sz w:val="24"/>
          <w:szCs w:val="24"/>
        </w:rPr>
      </w:r>
      <w:r>
        <w:rPr>
          <w:rFonts w:ascii="Calibri" w:cs="Calibri" w:eastAsia="Calibri" w:hAnsi="Calibri"/>
          <w:color w:val="0000FF"/>
          <w:sz w:val="24"/>
          <w:szCs w:val="24"/>
        </w:rPr>
        <w:t> </w:t>
      </w:r>
      <w:hyperlink r:id="rId12"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b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ad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ges</w:t>
        </w:r>
      </w:hyperlink>
      <w:r>
        <w:rPr>
          <w:rFonts w:ascii="Calibri" w:cs="Calibri" w:eastAsia="Calibri" w:hAnsi="Calibri"/>
          <w:color w:val="0000FF"/>
          <w:sz w:val="24"/>
          <w:szCs w:val="24"/>
        </w:rPr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3"/>
        <w:ind w:left="818"/>
      </w:pPr>
      <w:r>
        <w:rPr>
          <w:rFonts w:ascii="Calibri" w:cs="Calibri" w:eastAsia="Calibri" w:hAnsi="Calibri"/>
          <w:color w:val="242D35"/>
          <w:sz w:val="24"/>
          <w:szCs w:val="24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Local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 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B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lu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e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 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B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ad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g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e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 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p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a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rk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in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g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 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b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ays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:</w:t>
      </w:r>
      <w:r>
        <w:rPr>
          <w:rFonts w:ascii="Calibri" w:cs="Calibri" w:eastAsia="Calibri" w:hAnsi="Calibri"/>
          <w:color w:val="242D35"/>
          <w:sz w:val="24"/>
          <w:szCs w:val="24"/>
        </w:rPr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tabs>
          <w:tab w:pos="820" w:val="left"/>
        </w:tabs>
        <w:jc w:val="left"/>
        <w:spacing w:before="19" w:line="255" w:lineRule="auto"/>
        <w:ind w:hanging="360" w:left="820" w:right="626"/>
      </w:pPr>
      <w:r>
        <w:rPr>
          <w:rFonts w:ascii="Calibri" w:cs="Calibri" w:eastAsia="Calibri" w:hAnsi="Calibri"/>
          <w:color w:val="242D35"/>
          <w:sz w:val="24"/>
          <w:szCs w:val="24"/>
        </w:rPr>
        <w:t>-</w:t>
        <w:tab/>
      </w:r>
      <w:r>
        <w:rPr>
          <w:rFonts w:ascii="Calibri" w:cs="Calibri" w:eastAsia="Calibri" w:hAnsi="Calibri"/>
          <w:color w:val="242D35"/>
          <w:sz w:val="24"/>
          <w:szCs w:val="24"/>
        </w:rPr>
        <w:t>Margravine Road (side of road: north-east) from a point 0.36 metres north-west of a point</w:t>
      </w:r>
      <w:r>
        <w:rPr>
          <w:rFonts w:ascii="Calibri" w:cs="Calibri" w:eastAsia="Calibri" w:hAnsi="Calibri"/>
          <w:color w:val="242D35"/>
          <w:sz w:val="24"/>
          <w:szCs w:val="24"/>
        </w:rPr>
        <w:t> opposite the common boundary of Nos. 5 and 7 Margravine Road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3"/>
        <w:ind w:left="460"/>
      </w:pPr>
      <w:r>
        <w:rPr>
          <w:rFonts w:ascii="Calibri" w:cs="Calibri" w:eastAsia="Calibri" w:hAnsi="Calibri"/>
          <w:color w:val="242D35"/>
          <w:sz w:val="24"/>
          <w:szCs w:val="24"/>
        </w:rPr>
        <w:t>-     Lochaline Street (side of road: north-west) from the common boundary of Nos. 8 and 10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/>
        <w:ind w:left="820"/>
      </w:pPr>
      <w:r>
        <w:rPr>
          <w:rFonts w:ascii="Calibri" w:cs="Calibri" w:eastAsia="Calibri" w:hAnsi="Calibri"/>
          <w:color w:val="242D35"/>
          <w:sz w:val="24"/>
          <w:szCs w:val="24"/>
        </w:rPr>
        <w:t>Lochaline Street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/>
        <w:ind w:left="460"/>
      </w:pPr>
      <w:r>
        <w:rPr>
          <w:rFonts w:ascii="Calibri" w:cs="Calibri" w:eastAsia="Calibri" w:hAnsi="Calibri"/>
          <w:color w:val="242D35"/>
          <w:sz w:val="24"/>
          <w:szCs w:val="24"/>
        </w:rPr>
        <w:t>-     Yeldham Road (side of road: south-east) the party wall of Nos. 64 and 66 Yeldham Road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tabs>
          <w:tab w:pos="820" w:val="left"/>
        </w:tabs>
        <w:jc w:val="left"/>
        <w:spacing w:before="19" w:line="255" w:lineRule="auto"/>
        <w:ind w:hanging="360" w:left="820" w:right="222"/>
      </w:pPr>
      <w:r>
        <w:rPr>
          <w:rFonts w:ascii="Calibri" w:cs="Calibri" w:eastAsia="Calibri" w:hAnsi="Calibri"/>
          <w:color w:val="242D35"/>
          <w:sz w:val="24"/>
          <w:szCs w:val="24"/>
        </w:rPr>
        <w:t>-</w:t>
        <w:tab/>
      </w:r>
      <w:r>
        <w:rPr>
          <w:rFonts w:ascii="Calibri" w:cs="Calibri" w:eastAsia="Calibri" w:hAnsi="Calibri"/>
          <w:color w:val="242D35"/>
          <w:sz w:val="24"/>
          <w:szCs w:val="24"/>
        </w:rPr>
        <w:t>Biscay Road (side of road: north-east) the party wall of numbers 69 and 71 Biscay Road, south-</w:t>
      </w:r>
      <w:r>
        <w:rPr>
          <w:rFonts w:ascii="Calibri" w:cs="Calibri" w:eastAsia="Calibri" w:hAnsi="Calibri"/>
          <w:color w:val="242D35"/>
          <w:sz w:val="24"/>
          <w:szCs w:val="24"/>
        </w:rPr>
        <w:t> westward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3"/>
        <w:ind w:left="820"/>
      </w:pPr>
      <w:r>
        <w:rPr>
          <w:rFonts w:ascii="Calibri" w:cs="Calibri" w:eastAsia="Calibri" w:hAnsi="Calibri"/>
          <w:color w:val="242D35"/>
          <w:sz w:val="24"/>
          <w:szCs w:val="24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Local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 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Tr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an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s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p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or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t</w:t>
      </w:r>
      <w:r>
        <w:rPr>
          <w:rFonts w:ascii="Calibri" w:cs="Calibri" w:eastAsia="Calibri" w:hAnsi="Calibri"/>
          <w:color w:val="242D35"/>
          <w:sz w:val="24"/>
          <w:szCs w:val="24"/>
        </w:rPr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 w:line="255" w:lineRule="auto"/>
        <w:ind w:left="818" w:right="285"/>
      </w:pPr>
      <w:r>
        <w:rPr>
          <w:rFonts w:ascii="Calibri" w:cs="Calibri" w:eastAsia="Calibri" w:hAnsi="Calibri"/>
          <w:color w:val="242D35"/>
          <w:sz w:val="24"/>
          <w:szCs w:val="24"/>
        </w:rPr>
        <w:t>London Underground: The nearest tube station is Hammersmith, on the District and Piccadilly</w:t>
      </w:r>
      <w:r>
        <w:rPr>
          <w:rFonts w:ascii="Calibri" w:cs="Calibri" w:eastAsia="Calibri" w:hAnsi="Calibri"/>
          <w:color w:val="242D35"/>
          <w:sz w:val="24"/>
          <w:szCs w:val="24"/>
        </w:rPr>
        <w:t> lines. The tube station is located in the Broadway Shopping Centre which is across the road</w:t>
      </w:r>
      <w:r>
        <w:rPr>
          <w:rFonts w:ascii="Calibri" w:cs="Calibri" w:eastAsia="Calibri" w:hAnsi="Calibri"/>
          <w:color w:val="242D35"/>
          <w:sz w:val="24"/>
          <w:szCs w:val="24"/>
        </w:rPr>
        <w:t> from the venue and is wheelchair accessible. The Hammersmith station on the Hammersmith</w:t>
      </w:r>
      <w:r>
        <w:rPr>
          <w:rFonts w:ascii="Calibri" w:cs="Calibri" w:eastAsia="Calibri" w:hAnsi="Calibri"/>
          <w:color w:val="242D35"/>
          <w:sz w:val="24"/>
          <w:szCs w:val="24"/>
        </w:rPr>
        <w:t> and City line is also close by and is wheelchair accessible.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3" w:line="255" w:lineRule="auto"/>
        <w:ind w:left="818" w:right="71"/>
      </w:pPr>
      <w:r>
        <w:rPr>
          <w:rFonts w:ascii="Calibri" w:cs="Calibri" w:eastAsia="Calibri" w:hAnsi="Calibri"/>
          <w:color w:val="242D35"/>
          <w:sz w:val="24"/>
          <w:szCs w:val="24"/>
        </w:rPr>
        <w:t>Buses: Hammersmith Bus Station is also inside the Broadway Shopping Centre and is wheelchair</w:t>
      </w:r>
      <w:r>
        <w:rPr>
          <w:rFonts w:ascii="Calibri" w:cs="Calibri" w:eastAsia="Calibri" w:hAnsi="Calibri"/>
          <w:color w:val="242D35"/>
          <w:sz w:val="24"/>
          <w:szCs w:val="24"/>
        </w:rPr>
        <w:t> accessible </w:t>
      </w:r>
      <w:r>
        <w:rPr>
          <w:rFonts w:ascii="Calibri" w:cs="Calibri" w:eastAsia="Calibri" w:hAnsi="Calibri"/>
          <w:color w:val="242D35"/>
          <w:sz w:val="24"/>
          <w:szCs w:val="24"/>
        </w:rPr>
        <w:t>– </w:t>
      </w:r>
      <w:r>
        <w:rPr>
          <w:rFonts w:ascii="Calibri" w:cs="Calibri" w:eastAsia="Calibri" w:hAnsi="Calibri"/>
          <w:color w:val="242D35"/>
          <w:sz w:val="24"/>
          <w:szCs w:val="24"/>
        </w:rPr>
        <w:t>a number of buses leave from this station.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3" w:line="255" w:lineRule="auto"/>
        <w:ind w:left="818" w:right="4057"/>
      </w:pPr>
      <w:r>
        <w:rPr>
          <w:rFonts w:ascii="Calibri" w:cs="Calibri" w:eastAsia="Calibri" w:hAnsi="Calibri"/>
          <w:color w:val="242D35"/>
          <w:sz w:val="24"/>
          <w:szCs w:val="24"/>
        </w:rPr>
        <w:t>Further information on local transport can be found on</w:t>
      </w:r>
      <w:r>
        <w:rPr>
          <w:rFonts w:ascii="Calibri" w:cs="Calibri" w:eastAsia="Calibri" w:hAnsi="Calibri"/>
          <w:color w:val="242D35"/>
          <w:sz w:val="24"/>
          <w:szCs w:val="24"/>
        </w:rPr>
        <w:t> </w:t>
      </w:r>
      <w:r>
        <w:rPr>
          <w:rFonts w:ascii="Calibri" w:cs="Calibri" w:eastAsia="Calibri" w:hAnsi="Calibri"/>
          <w:color w:val="0000FF"/>
          <w:sz w:val="24"/>
          <w:szCs w:val="24"/>
        </w:rPr>
      </w:r>
      <w:hyperlink r:id="rId13"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h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p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s:/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/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f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l.gov.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u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k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/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h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u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b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/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s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op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/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H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UB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H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M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S/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h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am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mer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sm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it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h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/</w:t>
        </w:r>
      </w:hyperlink>
      <w:r>
        <w:rPr>
          <w:rFonts w:ascii="Calibri" w:cs="Calibri" w:eastAsia="Calibri" w:hAnsi="Calibri"/>
          <w:color w:val="0000FF"/>
          <w:sz w:val="24"/>
          <w:szCs w:val="24"/>
        </w:rPr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7"/>
        <w:ind w:left="100"/>
      </w:pPr>
      <w:r>
        <w:rPr>
          <w:rFonts w:ascii="Calibri" w:cs="Calibri" w:eastAsia="Calibri" w:hAnsi="Calibri"/>
          <w:b/>
          <w:color w:val="242D35"/>
          <w:sz w:val="24"/>
          <w:szCs w:val="24"/>
        </w:rPr>
        <w:t>7.   Arrival Guide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/>
        <w:ind w:left="460"/>
      </w:pPr>
      <w:r>
        <w:rPr>
          <w:rFonts w:ascii="Calibri" w:cs="Calibri" w:eastAsia="Calibri" w:hAnsi="Calibri"/>
          <w:color w:val="242D35"/>
          <w:sz w:val="24"/>
          <w:szCs w:val="24"/>
        </w:rPr>
        <w:t>-     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V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en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u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e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 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o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p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en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in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g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 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t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imes:</w:t>
      </w:r>
      <w:r>
        <w:rPr>
          <w:rFonts w:ascii="Calibri" w:cs="Calibri" w:eastAsia="Calibri" w:hAnsi="Calibri"/>
          <w:color w:val="242D35"/>
          <w:sz w:val="24"/>
          <w:szCs w:val="24"/>
        </w:rPr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 w:line="255" w:lineRule="auto"/>
        <w:ind w:left="820" w:right="466"/>
      </w:pPr>
      <w:r>
        <w:rPr>
          <w:rFonts w:ascii="Calibri" w:cs="Calibri" w:eastAsia="Calibri" w:hAnsi="Calibri"/>
          <w:color w:val="242D35"/>
          <w:sz w:val="24"/>
          <w:szCs w:val="24"/>
        </w:rPr>
        <w:t>The door times are different depending on the event </w:t>
      </w:r>
      <w:r>
        <w:rPr>
          <w:rFonts w:ascii="Calibri" w:cs="Calibri" w:eastAsia="Calibri" w:hAnsi="Calibri"/>
          <w:color w:val="242D35"/>
          <w:sz w:val="24"/>
          <w:szCs w:val="24"/>
        </w:rPr>
        <w:t>– </w:t>
      </w:r>
      <w:r>
        <w:rPr>
          <w:rFonts w:ascii="Calibri" w:cs="Calibri" w:eastAsia="Calibri" w:hAnsi="Calibri"/>
          <w:color w:val="242D35"/>
          <w:sz w:val="24"/>
          <w:szCs w:val="24"/>
        </w:rPr>
        <w:t>please check the event listing on this</w:t>
      </w:r>
      <w:r>
        <w:rPr>
          <w:rFonts w:ascii="Calibri" w:cs="Calibri" w:eastAsia="Calibri" w:hAnsi="Calibri"/>
          <w:color w:val="242D35"/>
          <w:sz w:val="24"/>
          <w:szCs w:val="24"/>
        </w:rPr>
        <w:t> website for accurate door times. Box Office opens at 4pm on show days only, or one hour</w:t>
      </w:r>
      <w:r>
        <w:rPr>
          <w:rFonts w:ascii="Calibri" w:cs="Calibri" w:eastAsia="Calibri" w:hAnsi="Calibri"/>
          <w:color w:val="242D35"/>
          <w:sz w:val="24"/>
          <w:szCs w:val="24"/>
        </w:rPr>
        <w:t> before doors for matinee performances.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3"/>
        <w:ind w:left="460"/>
      </w:pPr>
      <w:r>
        <w:rPr>
          <w:rFonts w:ascii="Calibri" w:cs="Calibri" w:eastAsia="Calibri" w:hAnsi="Calibri"/>
          <w:color w:val="242D35"/>
          <w:sz w:val="24"/>
          <w:szCs w:val="24"/>
        </w:rPr>
        <w:t>-     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Arr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ivin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g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 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at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 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the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 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ven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u</w:t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</w:r>
      <w:r>
        <w:rPr>
          <w:rFonts w:ascii="Calibri" w:cs="Calibri" w:eastAsia="Calibri" w:hAnsi="Calibri"/>
          <w:color w:val="242D35"/>
          <w:sz w:val="24"/>
          <w:szCs w:val="24"/>
          <w:u w:color="242D35" w:val="single"/>
        </w:rPr>
        <w:t>e</w:t>
      </w:r>
      <w:r>
        <w:rPr>
          <w:rFonts w:ascii="Calibri" w:cs="Calibri" w:eastAsia="Calibri" w:hAnsi="Calibri"/>
          <w:color w:val="242D35"/>
          <w:sz w:val="24"/>
          <w:szCs w:val="24"/>
        </w:rPr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 w:line="255" w:lineRule="auto"/>
        <w:ind w:left="820" w:right="89"/>
      </w:pPr>
      <w:r>
        <w:rPr>
          <w:rFonts w:ascii="Calibri" w:cs="Calibri" w:eastAsia="Calibri" w:hAnsi="Calibri"/>
          <w:color w:val="242D35"/>
          <w:sz w:val="24"/>
          <w:szCs w:val="24"/>
        </w:rPr>
        <w:t>On arrival, please head to the access ramp by the box office entrance and make yourselves</w:t>
      </w:r>
      <w:r>
        <w:rPr>
          <w:rFonts w:ascii="Calibri" w:cs="Calibri" w:eastAsia="Calibri" w:hAnsi="Calibri"/>
          <w:color w:val="242D35"/>
          <w:sz w:val="24"/>
          <w:szCs w:val="24"/>
        </w:rPr>
        <w:t> known to staff there. We advise disabled customers to arrive 10 minutes prior to doors opening</w:t>
      </w:r>
      <w:r>
        <w:rPr>
          <w:rFonts w:ascii="Calibri" w:cs="Calibri" w:eastAsia="Calibri" w:hAnsi="Calibri"/>
          <w:color w:val="242D35"/>
          <w:sz w:val="24"/>
          <w:szCs w:val="24"/>
        </w:rPr>
        <w:t> in order to be given priority entry. Our staff will be available to assist you as required.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3" w:line="255" w:lineRule="auto"/>
        <w:ind w:left="820" w:right="264"/>
      </w:pPr>
      <w:r>
        <w:rPr>
          <w:rFonts w:ascii="Calibri" w:cs="Calibri" w:eastAsia="Calibri" w:hAnsi="Calibri"/>
          <w:color w:val="242D35"/>
          <w:sz w:val="24"/>
          <w:szCs w:val="24"/>
        </w:rPr>
        <w:t>The box office is just at the top of the access ramp. If you are collecting tickets, simply head to</w:t>
      </w:r>
      <w:r>
        <w:rPr>
          <w:rFonts w:ascii="Calibri" w:cs="Calibri" w:eastAsia="Calibri" w:hAnsi="Calibri"/>
          <w:color w:val="242D35"/>
          <w:sz w:val="24"/>
          <w:szCs w:val="24"/>
        </w:rPr>
        <w:t> the box office with your order details and some ID in the </w:t>
      </w:r>
      <w:r>
        <w:rPr>
          <w:rFonts w:ascii="Calibri" w:cs="Calibri" w:eastAsia="Calibri" w:hAnsi="Calibri"/>
          <w:color w:val="242D35"/>
          <w:sz w:val="24"/>
          <w:szCs w:val="24"/>
        </w:rPr>
        <w:t>booker’s </w:t>
      </w:r>
      <w:r>
        <w:rPr>
          <w:rFonts w:ascii="Calibri" w:cs="Calibri" w:eastAsia="Calibri" w:hAnsi="Calibri"/>
          <w:color w:val="242D35"/>
          <w:sz w:val="24"/>
          <w:szCs w:val="24"/>
        </w:rPr>
        <w:t>name </w:t>
      </w:r>
      <w:r>
        <w:rPr>
          <w:rFonts w:ascii="Calibri" w:cs="Calibri" w:eastAsia="Calibri" w:hAnsi="Calibri"/>
          <w:color w:val="242D35"/>
          <w:sz w:val="24"/>
          <w:szCs w:val="24"/>
        </w:rPr>
        <w:t>– </w:t>
      </w:r>
      <w:r>
        <w:rPr>
          <w:rFonts w:ascii="Calibri" w:cs="Calibri" w:eastAsia="Calibri" w:hAnsi="Calibri"/>
          <w:color w:val="242D35"/>
          <w:sz w:val="24"/>
          <w:szCs w:val="24"/>
        </w:rPr>
        <w:t>a bank card would</w:t>
      </w:r>
      <w:r>
        <w:rPr>
          <w:rFonts w:ascii="Calibri" w:cs="Calibri" w:eastAsia="Calibri" w:hAnsi="Calibri"/>
          <w:color w:val="242D35"/>
          <w:sz w:val="24"/>
          <w:szCs w:val="24"/>
        </w:rPr>
        <w:t> suffice. Staff will then be able to point you in the right direction depending on your seat.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b/>
          <w:color w:val="242D35"/>
          <w:sz w:val="24"/>
          <w:szCs w:val="24"/>
        </w:rPr>
        <w:t>8.   Toilets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9" w:line="255" w:lineRule="auto"/>
        <w:ind w:left="460" w:right="135"/>
      </w:pPr>
      <w:r>
        <w:rPr>
          <w:rFonts w:ascii="Calibri" w:cs="Calibri" w:eastAsia="Calibri" w:hAnsi="Calibri"/>
          <w:color w:val="242D35"/>
          <w:sz w:val="24"/>
          <w:szCs w:val="24"/>
        </w:rPr>
        <w:t>There are two accessible toilets located at the rear of the stalls </w:t>
      </w:r>
      <w:r>
        <w:rPr>
          <w:rFonts w:ascii="Calibri" w:cs="Calibri" w:eastAsia="Calibri" w:hAnsi="Calibri"/>
          <w:color w:val="242D35"/>
          <w:sz w:val="24"/>
          <w:szCs w:val="24"/>
        </w:rPr>
        <w:t>– </w:t>
      </w:r>
      <w:r>
        <w:rPr>
          <w:rFonts w:ascii="Calibri" w:cs="Calibri" w:eastAsia="Calibri" w:hAnsi="Calibri"/>
          <w:color w:val="242D35"/>
          <w:sz w:val="24"/>
          <w:szCs w:val="24"/>
        </w:rPr>
        <w:t>they are both near the accessible</w:t>
      </w:r>
      <w:r>
        <w:rPr>
          <w:rFonts w:ascii="Calibri" w:cs="Calibri" w:eastAsia="Calibri" w:hAnsi="Calibri"/>
          <w:color w:val="242D35"/>
          <w:sz w:val="24"/>
          <w:szCs w:val="24"/>
        </w:rPr>
        <w:t> platform on the left as you head into the stalls auditorium, one behind the platform and one to the</w:t>
      </w:r>
      <w:r>
        <w:rPr>
          <w:rFonts w:ascii="Calibri" w:cs="Calibri" w:eastAsia="Calibri" w:hAnsi="Calibri"/>
          <w:color w:val="242D35"/>
          <w:sz w:val="24"/>
          <w:szCs w:val="24"/>
        </w:rPr>
        <w:t> left of the platform. These have been fitted with a RADAR lock; please bring your key with you to</w:t>
      </w:r>
      <w:r>
        <w:rPr>
          <w:rFonts w:ascii="Calibri" w:cs="Calibri" w:eastAsia="Calibri" w:hAnsi="Calibri"/>
          <w:color w:val="242D35"/>
          <w:sz w:val="24"/>
          <w:szCs w:val="24"/>
        </w:rPr>
        <w:t> access the toilet. If you do not own a RADAR key, please speak to a member of staff in the</w:t>
      </w:r>
      <w:r>
        <w:rPr>
          <w:rFonts w:ascii="Calibri" w:cs="Calibri" w:eastAsia="Calibri" w:hAnsi="Calibri"/>
          <w:color w:val="242D35"/>
          <w:sz w:val="24"/>
          <w:szCs w:val="24"/>
        </w:rPr>
        <w:t> auditorium who will be happy to assist.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b/>
          <w:sz w:val="24"/>
          <w:szCs w:val="24"/>
        </w:rPr>
        <w:t>9.   Customers with Medical Requirements</w:t>
      </w:r>
      <w:r>
        <w:rPr>
          <w:rFonts w:ascii="Calibri" w:cs="Calibri" w:eastAsia="Calibri" w:hAnsi="Calibri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45" w:line="276" w:lineRule="auto"/>
        <w:ind w:left="460" w:right="313"/>
      </w:pPr>
      <w:r>
        <w:rPr>
          <w:rFonts w:ascii="Calibri" w:cs="Calibri" w:eastAsia="Calibri" w:hAnsi="Calibri"/>
          <w:sz w:val="24"/>
          <w:szCs w:val="24"/>
        </w:rPr>
        <w:t>Food and drink are not permitted into the venue, however we do make exceptions for those who</w:t>
      </w:r>
      <w:r>
        <w:rPr>
          <w:rFonts w:ascii="Calibri" w:cs="Calibri" w:eastAsia="Calibri" w:hAnsi="Calibri"/>
          <w:sz w:val="24"/>
          <w:szCs w:val="24"/>
        </w:rPr>
        <w:t> need to bring medicines, food or drink to manage a medical condition, or medical equipment.</w:t>
      </w:r>
      <w:r>
        <w:rPr>
          <w:rFonts w:ascii="Calibri" w:cs="Calibri" w:eastAsia="Calibri" w:hAnsi="Calibri"/>
          <w:sz w:val="24"/>
          <w:szCs w:val="24"/>
        </w:rPr>
        <w:t> Should you have any concerns, please email us on </w:t>
      </w:r>
      <w:r>
        <w:rPr>
          <w:rFonts w:ascii="Calibri" w:cs="Calibri" w:eastAsia="Calibri" w:hAnsi="Calibri"/>
          <w:color w:val="0000FF"/>
          <w:sz w:val="24"/>
          <w:szCs w:val="24"/>
        </w:rPr>
      </w:r>
      <w:hyperlink r:id="rId14"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in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f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o@even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imap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o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llo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.c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o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m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</w:rPr>
        </w:r>
        <w:r>
          <w:rPr>
            <w:rFonts w:ascii="Calibri" w:cs="Calibri" w:eastAsia="Calibri" w:hAnsi="Calibri"/>
            <w:color w:val="0000FF"/>
            <w:sz w:val="24"/>
            <w:szCs w:val="24"/>
          </w:rPr>
          <w:t> </w:t>
        </w:r>
        <w:r>
          <w:rPr>
            <w:rFonts w:ascii="Calibri" w:cs="Calibri" w:eastAsia="Calibri" w:hAnsi="Calibri"/>
            <w:color w:val="000000"/>
            <w:sz w:val="24"/>
            <w:szCs w:val="24"/>
          </w:rPr>
          <w:t>for further details.</w:t>
        </w:r>
      </w:hyperlink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6" w:line="275" w:lineRule="auto"/>
        <w:ind w:left="460" w:right="447"/>
      </w:pPr>
      <w:r>
        <w:rPr>
          <w:rFonts w:ascii="Calibri" w:cs="Calibri" w:eastAsia="Calibri" w:hAnsi="Calibri"/>
          <w:sz w:val="24"/>
          <w:szCs w:val="24"/>
        </w:rPr>
        <w:t>A medic is on site for all events at our venue </w:t>
      </w:r>
      <w:r>
        <w:rPr>
          <w:rFonts w:ascii="Calibri" w:cs="Calibri" w:eastAsia="Calibri" w:hAnsi="Calibri"/>
          <w:sz w:val="24"/>
          <w:szCs w:val="24"/>
        </w:rPr>
        <w:t>– </w:t>
      </w:r>
      <w:r>
        <w:rPr>
          <w:rFonts w:ascii="Calibri" w:cs="Calibri" w:eastAsia="Calibri" w:hAnsi="Calibri"/>
          <w:sz w:val="24"/>
          <w:szCs w:val="24"/>
        </w:rPr>
        <w:t>should you require any medical assistance on the</w:t>
      </w:r>
      <w:r>
        <w:rPr>
          <w:rFonts w:ascii="Calibri" w:cs="Calibri" w:eastAsia="Calibri" w:hAnsi="Calibri"/>
          <w:sz w:val="24"/>
          <w:szCs w:val="24"/>
        </w:rPr>
        <w:t> night, please speak to any member of staff who can call the medic for you.</w:t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  <w:sectPr>
          <w:pgSz w:h="16840" w:w="11920"/>
          <w:pgMar w:bottom="280" w:left="980" w:right="640" w:top="660"/>
        </w:sectPr>
      </w:pPr>
      <w:r>
        <w:rPr>
          <w:rFonts w:ascii="Calibri" w:cs="Calibri" w:eastAsia="Calibri" w:hAnsi="Calibri"/>
          <w:b/>
          <w:sz w:val="24"/>
          <w:szCs w:val="24"/>
        </w:rPr>
        <w:t>10. Access to Performance</w:t>
      </w:r>
      <w:r>
        <w:rPr>
          <w:rFonts w:ascii="Calibri" w:cs="Calibri" w:eastAsia="Calibri" w:hAnsi="Calibri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56"/>
        <w:ind w:left="460"/>
      </w:pPr>
      <w:r>
        <w:rPr>
          <w:rFonts w:ascii="Calibri" w:cs="Calibri" w:eastAsia="Calibri" w:hAnsi="Calibri"/>
          <w:sz w:val="24"/>
          <w:szCs w:val="24"/>
        </w:rPr>
        <w:t>-     </w:t>
      </w:r>
      <w:r>
        <w:rPr>
          <w:rFonts w:ascii="Calibri" w:cs="Calibri" w:eastAsia="Calibri" w:hAnsi="Calibri"/>
          <w:sz w:val="24"/>
          <w:szCs w:val="24"/>
          <w:u w:color="000000" w:val="single"/>
        </w:rPr>
        <w:t>H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ea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rin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g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Loo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p</w:t>
      </w:r>
      <w:r>
        <w:rPr>
          <w:rFonts w:ascii="Calibri" w:cs="Calibri" w:eastAsia="Calibri" w:hAnsi="Calibri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43" w:line="276" w:lineRule="auto"/>
        <w:ind w:left="820" w:right="144"/>
      </w:pPr>
      <w:r>
        <w:rPr>
          <w:rFonts w:ascii="Calibri" w:cs="Calibri" w:eastAsia="Calibri" w:hAnsi="Calibri"/>
          <w:sz w:val="24"/>
          <w:szCs w:val="24"/>
        </w:rPr>
        <w:t>The venue has a hearing loop system that covers the majority of the stalls seats, plus Blocks 8,9</w:t>
      </w:r>
      <w:r>
        <w:rPr>
          <w:rFonts w:ascii="Calibri" w:cs="Calibri" w:eastAsia="Calibri" w:hAnsi="Calibri"/>
          <w:sz w:val="24"/>
          <w:szCs w:val="24"/>
        </w:rPr>
        <w:t> and 10 in the circle. Amplification headphones and neck loops are available for a refundable</w:t>
      </w:r>
      <w:r>
        <w:rPr>
          <w:rFonts w:ascii="Calibri" w:cs="Calibri" w:eastAsia="Calibri" w:hAnsi="Calibri"/>
          <w:sz w:val="24"/>
          <w:szCs w:val="24"/>
        </w:rPr>
        <w:t> cash deposit of £5. If you are sat in a part of the venue that th</w:t>
      </w:r>
      <w:r>
        <w:rPr>
          <w:rFonts w:ascii="Calibri" w:cs="Calibri" w:eastAsia="Calibri" w:hAnsi="Calibri"/>
          <w:sz w:val="24"/>
          <w:szCs w:val="24"/>
        </w:rPr>
        <w:t>e hearing loop doesn’t reach, we</w:t>
      </w:r>
      <w:r>
        <w:rPr>
          <w:rFonts w:ascii="Calibri" w:cs="Calibri" w:eastAsia="Calibri" w:hAnsi="Calibri"/>
          <w:sz w:val="24"/>
          <w:szCs w:val="24"/>
        </w:rPr>
        <w:t> </w:t>
      </w:r>
      <w:r>
        <w:rPr>
          <w:rFonts w:ascii="Calibri" w:cs="Calibri" w:eastAsia="Calibri" w:hAnsi="Calibri"/>
          <w:sz w:val="24"/>
          <w:szCs w:val="24"/>
        </w:rPr>
        <w:t>may be able to move you to more suitable seats depending on availability but this is not</w:t>
      </w:r>
      <w:r>
        <w:rPr>
          <w:rFonts w:ascii="Calibri" w:cs="Calibri" w:eastAsia="Calibri" w:hAnsi="Calibri"/>
          <w:sz w:val="24"/>
          <w:szCs w:val="24"/>
        </w:rPr>
        <w:t> </w:t>
      </w:r>
      <w:r>
        <w:rPr>
          <w:rFonts w:ascii="Calibri" w:cs="Calibri" w:eastAsia="Calibri" w:hAnsi="Calibri"/>
          <w:sz w:val="24"/>
          <w:szCs w:val="24"/>
        </w:rPr>
        <w:t>guaranteed, so do get in touch as soon as you’re able to check if your seats are suitable for use</w:t>
      </w:r>
      <w:r>
        <w:rPr>
          <w:rFonts w:ascii="Calibri" w:cs="Calibri" w:eastAsia="Calibri" w:hAnsi="Calibri"/>
          <w:sz w:val="24"/>
          <w:szCs w:val="24"/>
        </w:rPr>
        <w:t> </w:t>
      </w:r>
      <w:r>
        <w:rPr>
          <w:rFonts w:ascii="Calibri" w:cs="Calibri" w:eastAsia="Calibri" w:hAnsi="Calibri"/>
          <w:sz w:val="24"/>
          <w:szCs w:val="24"/>
        </w:rPr>
        <w:t>of the hearing loop. Please speak to Box Office staff upon arrival to collect a unit.</w:t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9"/>
        <w:ind w:left="460"/>
      </w:pPr>
      <w:r>
        <w:rPr>
          <w:rFonts w:ascii="Calibri" w:cs="Calibri" w:eastAsia="Calibri" w:hAnsi="Calibri"/>
          <w:sz w:val="24"/>
          <w:szCs w:val="24"/>
        </w:rPr>
        <w:t>-     </w:t>
      </w:r>
      <w:r>
        <w:rPr>
          <w:rFonts w:ascii="Calibri" w:cs="Calibri" w:eastAsia="Calibri" w:hAnsi="Calibri"/>
          <w:sz w:val="24"/>
          <w:szCs w:val="24"/>
          <w:u w:color="000000" w:val="single"/>
        </w:rPr>
        <w:t>B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SL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In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t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er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p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re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t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er</w:t>
      </w:r>
      <w:r>
        <w:rPr>
          <w:rFonts w:ascii="Calibri" w:cs="Calibri" w:eastAsia="Calibri" w:hAnsi="Calibri"/>
          <w:sz w:val="24"/>
          <w:szCs w:val="24"/>
          <w:u w:color="000000" w:val="single"/>
        </w:rPr>
      </w:r>
      <w:r>
        <w:rPr>
          <w:rFonts w:ascii="Calibri" w:cs="Calibri" w:eastAsia="Calibri" w:hAnsi="Calibri"/>
          <w:sz w:val="24"/>
          <w:szCs w:val="24"/>
          <w:u w:color="000000" w:val="single"/>
        </w:rPr>
        <w:t>s</w:t>
      </w:r>
      <w:r>
        <w:rPr>
          <w:rFonts w:ascii="Calibri" w:cs="Calibri" w:eastAsia="Calibri" w:hAnsi="Calibri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43" w:line="276" w:lineRule="auto"/>
        <w:ind w:left="820" w:right="73"/>
      </w:pPr>
      <w:r>
        <w:rPr>
          <w:rFonts w:ascii="Calibri" w:cs="Calibri" w:eastAsia="Calibri" w:hAnsi="Calibri"/>
          <w:sz w:val="24"/>
          <w:szCs w:val="24"/>
        </w:rPr>
        <w:t>We offer BSL interpretation wherever possible - there are limitations due to the age/design of</w:t>
      </w:r>
      <w:r>
        <w:rPr>
          <w:rFonts w:ascii="Calibri" w:cs="Calibri" w:eastAsia="Calibri" w:hAnsi="Calibri"/>
          <w:sz w:val="24"/>
          <w:szCs w:val="24"/>
        </w:rPr>
        <w:t> the building, but we are working on improving this for future performances where possible. We</w:t>
      </w:r>
      <w:r>
        <w:rPr>
          <w:rFonts w:ascii="Calibri" w:cs="Calibri" w:eastAsia="Calibri" w:hAnsi="Calibri"/>
          <w:sz w:val="24"/>
          <w:szCs w:val="24"/>
        </w:rPr>
        <w:t> advise that customers requiring BSL interpretation contact us as soon as possible after an event</w:t>
      </w:r>
      <w:r>
        <w:rPr>
          <w:rFonts w:ascii="Calibri" w:cs="Calibri" w:eastAsia="Calibri" w:hAnsi="Calibri"/>
          <w:sz w:val="24"/>
          <w:szCs w:val="24"/>
        </w:rPr>
        <w:t> goes on sale so we can make the necessary arrangements before the event sells out. You can</w:t>
      </w:r>
      <w:r>
        <w:rPr>
          <w:rFonts w:ascii="Calibri" w:cs="Calibri" w:eastAsia="Calibri" w:hAnsi="Calibri"/>
          <w:sz w:val="24"/>
          <w:szCs w:val="24"/>
        </w:rPr>
        <w:t> email us on </w:t>
      </w:r>
      <w:r>
        <w:rPr>
          <w:rFonts w:ascii="Calibri" w:cs="Calibri" w:eastAsia="Calibri" w:hAnsi="Calibri"/>
          <w:color w:val="0000FF"/>
          <w:sz w:val="24"/>
          <w:szCs w:val="24"/>
        </w:rPr>
      </w:r>
      <w:hyperlink r:id="rId15"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in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f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o@even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map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ollo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.c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om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</w:rPr>
        </w:r>
        <w:r>
          <w:rPr>
            <w:rFonts w:ascii="Calibri" w:cs="Calibri" w:eastAsia="Calibri" w:hAnsi="Calibri"/>
            <w:color w:val="0000FF"/>
            <w:sz w:val="24"/>
            <w:szCs w:val="24"/>
          </w:rPr>
          <w:t> </w:t>
        </w:r>
        <w:r>
          <w:rPr>
            <w:rFonts w:ascii="Calibri" w:cs="Calibri" w:eastAsia="Calibri" w:hAnsi="Calibri"/>
            <w:color w:val="000000"/>
            <w:sz w:val="24"/>
            <w:szCs w:val="24"/>
          </w:rPr>
          <w:t>for further details </w:t>
        </w:r>
      </w:hyperlink>
      <w:r>
        <w:rPr>
          <w:rFonts w:ascii="Calibri" w:cs="Calibri" w:eastAsia="Calibri" w:hAnsi="Calibri"/>
          <w:color w:val="000000"/>
          <w:sz w:val="24"/>
          <w:szCs w:val="24"/>
        </w:rPr>
        <w:t>– </w:t>
      </w:r>
      <w:r>
        <w:rPr>
          <w:rFonts w:ascii="Calibri" w:cs="Calibri" w:eastAsia="Calibri" w:hAnsi="Calibri"/>
          <w:color w:val="000000"/>
          <w:sz w:val="24"/>
          <w:szCs w:val="24"/>
        </w:rPr>
        <w:t>we can call you back using TypeText if</w:t>
      </w:r>
      <w:r>
        <w:rPr>
          <w:rFonts w:ascii="Calibri" w:cs="Calibri" w:eastAsia="Calibri" w:hAnsi="Calibri"/>
          <w:color w:val="000000"/>
          <w:sz w:val="24"/>
          <w:szCs w:val="24"/>
        </w:rPr>
        <w:t> you prefer.</w:t>
      </w:r>
    </w:p>
    <w:p>
      <w:pPr>
        <w:rPr>
          <w:sz w:val="14"/>
          <w:szCs w:val="14"/>
        </w:rPr>
        <w:jc w:val="left"/>
        <w:spacing w:before="5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b/>
          <w:sz w:val="24"/>
          <w:szCs w:val="24"/>
        </w:rPr>
        <w:t>11. </w:t>
      </w:r>
      <w:r>
        <w:rPr>
          <w:rFonts w:ascii="Calibri" w:cs="Calibri" w:eastAsia="Calibri" w:hAnsi="Calibri"/>
          <w:b/>
          <w:color w:val="242D35"/>
          <w:sz w:val="24"/>
          <w:szCs w:val="24"/>
        </w:rPr>
        <w:t>Assistance Dogs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43" w:line="276" w:lineRule="auto"/>
        <w:ind w:left="460" w:right="149"/>
      </w:pPr>
      <w:r>
        <w:rPr>
          <w:rFonts w:ascii="Calibri" w:cs="Calibri" w:eastAsia="Calibri" w:hAnsi="Calibri"/>
          <w:sz w:val="24"/>
          <w:szCs w:val="24"/>
        </w:rPr>
        <w:t>Assistance Dogs are welcome into the venue and our staff are happy to look after them during the</w:t>
      </w:r>
      <w:r>
        <w:rPr>
          <w:rFonts w:ascii="Calibri" w:cs="Calibri" w:eastAsia="Calibri" w:hAnsi="Calibri"/>
          <w:sz w:val="24"/>
          <w:szCs w:val="24"/>
        </w:rPr>
        <w:t> performance. If you are bringing an assistance dog, please email us on </w:t>
      </w:r>
      <w:r>
        <w:rPr>
          <w:rFonts w:ascii="Calibri" w:cs="Calibri" w:eastAsia="Calibri" w:hAnsi="Calibri"/>
          <w:color w:val="0000FF"/>
          <w:sz w:val="24"/>
          <w:szCs w:val="24"/>
        </w:rPr>
      </w:r>
      <w:hyperlink r:id="rId16"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in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f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o@even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t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ima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p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ollo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.c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  <w:t>om</w:t>
        </w:r>
        <w:r>
          <w:rPr>
            <w:rFonts w:ascii="Calibri" w:cs="Calibri" w:eastAsia="Calibri" w:hAnsi="Calibri"/>
            <w:color w:val="0000FF"/>
            <w:sz w:val="24"/>
            <w:szCs w:val="24"/>
            <w:u w:color="0000FF" w:val="single"/>
          </w:rPr>
        </w:r>
        <w:r>
          <w:rPr>
            <w:rFonts w:ascii="Calibri" w:cs="Calibri" w:eastAsia="Calibri" w:hAnsi="Calibri"/>
            <w:color w:val="0000FF"/>
            <w:sz w:val="24"/>
            <w:szCs w:val="24"/>
          </w:rPr>
        </w:r>
        <w:r>
          <w:rPr>
            <w:rFonts w:ascii="Calibri" w:cs="Calibri" w:eastAsia="Calibri" w:hAnsi="Calibri"/>
            <w:color w:val="0000FF"/>
            <w:sz w:val="24"/>
            <w:szCs w:val="24"/>
          </w:rPr>
          <w:t> </w:t>
        </w:r>
        <w:r>
          <w:rPr>
            <w:rFonts w:ascii="Calibri" w:cs="Calibri" w:eastAsia="Calibri" w:hAnsi="Calibri"/>
            <w:color w:val="000000"/>
            <w:sz w:val="24"/>
            <w:szCs w:val="24"/>
          </w:rPr>
          <w:t>to</w:t>
        </w:r>
      </w:hyperlink>
      <w:r>
        <w:rPr>
          <w:rFonts w:ascii="Calibri" w:cs="Calibri" w:eastAsia="Calibri" w:hAnsi="Calibri"/>
          <w:color w:val="000000"/>
          <w:sz w:val="24"/>
          <w:szCs w:val="24"/>
        </w:rPr>
        <w:t> let us know in advance.</w:t>
      </w:r>
    </w:p>
    <w:p>
      <w:pPr>
        <w:rPr>
          <w:sz w:val="14"/>
          <w:szCs w:val="14"/>
        </w:rPr>
        <w:jc w:val="left"/>
        <w:spacing w:before="5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b/>
          <w:sz w:val="24"/>
          <w:szCs w:val="24"/>
        </w:rPr>
        <w:t>12. </w:t>
      </w:r>
      <w:r>
        <w:rPr>
          <w:rFonts w:ascii="Calibri" w:cs="Calibri" w:eastAsia="Calibri" w:hAnsi="Calibri"/>
          <w:b/>
          <w:color w:val="242D35"/>
          <w:sz w:val="24"/>
          <w:szCs w:val="24"/>
        </w:rPr>
        <w:t>Strobe Lighting</w:t>
      </w:r>
      <w:r>
        <w:rPr>
          <w:rFonts w:ascii="Calibri" w:cs="Calibri" w:eastAsia="Calibri" w:hAnsi="Calibri"/>
          <w:color w:val="0000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43" w:line="276" w:lineRule="auto"/>
        <w:ind w:left="460" w:right="123"/>
      </w:pPr>
      <w:r>
        <w:rPr>
          <w:rFonts w:ascii="Calibri" w:cs="Calibri" w:eastAsia="Calibri" w:hAnsi="Calibri"/>
          <w:sz w:val="24"/>
          <w:szCs w:val="24"/>
        </w:rPr>
        <w:t>The use of strobe lighting is dependent on the show itself. If you are concerned about the use of</w:t>
      </w:r>
      <w:r>
        <w:rPr>
          <w:rFonts w:ascii="Calibri" w:cs="Calibri" w:eastAsia="Calibri" w:hAnsi="Calibri"/>
          <w:sz w:val="24"/>
          <w:szCs w:val="24"/>
        </w:rPr>
        <w:t> strobe lighting at an eve</w:t>
      </w:r>
      <w:r>
        <w:rPr>
          <w:rFonts w:ascii="Calibri" w:cs="Calibri" w:eastAsia="Calibri" w:hAnsi="Calibri"/>
          <w:sz w:val="24"/>
          <w:szCs w:val="24"/>
        </w:rPr>
        <w:t>nt you’d like to attend, please email us and we will contact the event</w:t>
      </w:r>
      <w:r>
        <w:rPr>
          <w:rFonts w:ascii="Calibri" w:cs="Calibri" w:eastAsia="Calibri" w:hAnsi="Calibri"/>
          <w:sz w:val="24"/>
          <w:szCs w:val="24"/>
        </w:rPr>
        <w:t> </w:t>
      </w:r>
      <w:r>
        <w:rPr>
          <w:rFonts w:ascii="Calibri" w:cs="Calibri" w:eastAsia="Calibri" w:hAnsi="Calibri"/>
          <w:sz w:val="24"/>
          <w:szCs w:val="24"/>
        </w:rPr>
        <w:t>promoters for you to get any information you need. Signs will be placed around the venue on show</w:t>
      </w:r>
      <w:r>
        <w:rPr>
          <w:rFonts w:ascii="Calibri" w:cs="Calibri" w:eastAsia="Calibri" w:hAnsi="Calibri"/>
          <w:sz w:val="24"/>
          <w:szCs w:val="24"/>
        </w:rPr>
        <w:t> nights to warn of any strobe lights where necessary.</w:t>
      </w:r>
    </w:p>
    <w:p>
      <w:pPr>
        <w:rPr>
          <w:sz w:val="14"/>
          <w:szCs w:val="14"/>
        </w:rPr>
        <w:jc w:val="left"/>
        <w:spacing w:before="5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00"/>
      </w:pPr>
      <w:r>
        <w:rPr>
          <w:rFonts w:ascii="Calibri" w:cs="Calibri" w:eastAsia="Calibri" w:hAnsi="Calibri"/>
          <w:b/>
          <w:sz w:val="24"/>
          <w:szCs w:val="24"/>
        </w:rPr>
        <w:t>13. Other Info</w:t>
      </w:r>
      <w:r>
        <w:rPr>
          <w:rFonts w:ascii="Calibri" w:cs="Calibri" w:eastAsia="Calibri" w:hAnsi="Calibri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43" w:line="276" w:lineRule="auto"/>
        <w:ind w:left="460" w:right="322"/>
      </w:pPr>
      <w:r>
        <w:rPr>
          <w:rFonts w:ascii="Calibri" w:cs="Calibri" w:eastAsia="Calibri" w:hAnsi="Calibri"/>
          <w:sz w:val="24"/>
          <w:szCs w:val="24"/>
        </w:rPr>
        <w:t>The Box Office and several of the bars on the ground floor have lowered counters for those who</w:t>
      </w:r>
      <w:r>
        <w:rPr>
          <w:rFonts w:ascii="Calibri" w:cs="Calibri" w:eastAsia="Calibri" w:hAnsi="Calibri"/>
          <w:sz w:val="24"/>
          <w:szCs w:val="24"/>
        </w:rPr>
        <w:t> require it. Our merchandise stand on the ground floor does not have a lowered counter, but staff</w:t>
      </w:r>
      <w:r>
        <w:rPr>
          <w:rFonts w:ascii="Calibri" w:cs="Calibri" w:eastAsia="Calibri" w:hAnsi="Calibri"/>
          <w:sz w:val="24"/>
          <w:szCs w:val="24"/>
        </w:rPr>
        <w:t> will happily assist you outside the stand if you would like to buy merchandise.</w:t>
      </w:r>
    </w:p>
    <w:sectPr>
      <w:pgSz w:h="16840" w:w="11920"/>
      <w:pgMar w:bottom="280" w:left="980" w:right="640" w:top="6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ttp://www.attitudeiseverything.org.uk/" TargetMode="External" Type="http://schemas.openxmlformats.org/officeDocument/2006/relationships/hyperlink"/><Relationship Id="rId5" Target="https://www.nimbusdisability.com/" TargetMode="External" Type="http://schemas.openxmlformats.org/officeDocument/2006/relationships/hyperlink"/><Relationship Id="rId6" Target="mailto:info@eventimapollo.com" TargetMode="External" Type="http://schemas.openxmlformats.org/officeDocument/2006/relationships/hyperlink"/><Relationship Id="rId7" Target="mailto:info@eventimapollo.com" TargetMode="External" Type="http://schemas.openxmlformats.org/officeDocument/2006/relationships/hyperlink"/><Relationship Id="rId8" Target="https://www.accesscard.org.uk/" TargetMode="External" Type="http://schemas.openxmlformats.org/officeDocument/2006/relationships/hyperlink"/><Relationship Id="rId9" Target="https://hiddendisabilitiesstore.com/" TargetMode="External" Type="http://schemas.openxmlformats.org/officeDocument/2006/relationships/hyperlink"/><Relationship Id="rId10" Target="https://hiddendisabilitiesstore.com/" TargetMode="External" Type="http://schemas.openxmlformats.org/officeDocument/2006/relationships/hyperlink"/><Relationship Id="rId11" Target="https://www.lbhf.gov.uk/health-and-care/getting-around/blue-badges" TargetMode="External" Type="http://schemas.openxmlformats.org/officeDocument/2006/relationships/hyperlink"/><Relationship Id="rId12" Target="https://www.lbhf.gov.uk/health-and-care/getting-around/blue-badges" TargetMode="External" Type="http://schemas.openxmlformats.org/officeDocument/2006/relationships/hyperlink"/><Relationship Id="rId13" Target="https://tfl.gov.uk/hub/stop/HUBHMS/hammersmith/" TargetMode="External" Type="http://schemas.openxmlformats.org/officeDocument/2006/relationships/hyperlink"/><Relationship Id="rId14" Target="mailto:info@eventimapollo.com" TargetMode="External" Type="http://schemas.openxmlformats.org/officeDocument/2006/relationships/hyperlink"/><Relationship Id="rId15" Target="mailto:info@eventimapollo.com" TargetMode="External" Type="http://schemas.openxmlformats.org/officeDocument/2006/relationships/hyperlink"/><Relationship Id="rId16" Target="mailto:info@eventimapollo.com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